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70" w:rsidRDefault="00095770"/>
    <w:tbl>
      <w:tblPr>
        <w:tblW w:w="966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5219"/>
      </w:tblGrid>
      <w:tr w:rsidR="00410D33" w:rsidRPr="00FD296E" w:rsidTr="00095770">
        <w:trPr>
          <w:cantSplit/>
          <w:trHeight w:val="624"/>
          <w:jc w:val="center"/>
        </w:trPr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D33" w:rsidRPr="009B464A" w:rsidRDefault="00DA4FA7" w:rsidP="00095770">
            <w:pPr>
              <w:pStyle w:val="Heading1"/>
              <w:spacing w:after="60"/>
              <w:ind w:right="411"/>
              <w:jc w:val="right"/>
              <w:rPr>
                <w:rFonts w:ascii="Times New Roman" w:hAnsi="Times New Roman"/>
                <w:color w:val="000080"/>
                <w:sz w:val="32"/>
                <w:szCs w:val="32"/>
              </w:rPr>
            </w:pPr>
            <w:r>
              <w:rPr>
                <w:noProof/>
                <w:lang w:val="bs-Latn-BA" w:eastAsia="bs-Latn-B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2411095</wp:posOffset>
                  </wp:positionH>
                  <wp:positionV relativeFrom="paragraph">
                    <wp:posOffset>5080</wp:posOffset>
                  </wp:positionV>
                  <wp:extent cx="505460" cy="980440"/>
                  <wp:effectExtent l="19050" t="19050" r="27940" b="10160"/>
                  <wp:wrapNone/>
                  <wp:docPr id="2" name="Picture 1" descr="Description: G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9804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770">
              <w:rPr>
                <w:rFonts w:ascii="Times New Roman" w:hAnsi="Times New Roman"/>
                <w:color w:val="000080"/>
                <w:sz w:val="32"/>
                <w:szCs w:val="32"/>
              </w:rPr>
              <w:t xml:space="preserve">J.U. </w:t>
            </w:r>
            <w:r w:rsidR="00410D33" w:rsidRPr="009B464A">
              <w:rPr>
                <w:rFonts w:ascii="Times New Roman" w:hAnsi="Times New Roman"/>
                <w:color w:val="000080"/>
                <w:sz w:val="32"/>
                <w:szCs w:val="32"/>
              </w:rPr>
              <w:t>ZAVOD ZA JAVNO   ZDRAVSTVO KANTONA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770" w:rsidRDefault="00095770" w:rsidP="00095770">
            <w:pPr>
              <w:pStyle w:val="Heading1"/>
              <w:ind w:left="493"/>
              <w:rPr>
                <w:rFonts w:ascii="Times New Roman" w:hAnsi="Times New Roman"/>
                <w:color w:val="000080"/>
                <w:sz w:val="32"/>
                <w:szCs w:val="32"/>
              </w:rPr>
            </w:pPr>
            <w:r>
              <w:rPr>
                <w:rFonts w:ascii="Times New Roman" w:hAnsi="Times New Roman"/>
                <w:color w:val="000080"/>
                <w:sz w:val="32"/>
                <w:szCs w:val="32"/>
              </w:rPr>
              <w:t xml:space="preserve">P.I. </w:t>
            </w:r>
            <w:r w:rsidR="00410D33" w:rsidRPr="009B464A">
              <w:rPr>
                <w:rFonts w:ascii="Times New Roman" w:hAnsi="Times New Roman"/>
                <w:color w:val="000080"/>
                <w:sz w:val="32"/>
                <w:szCs w:val="32"/>
              </w:rPr>
              <w:t>INSTITUTE FOR PUBLIC</w:t>
            </w:r>
            <w:r>
              <w:rPr>
                <w:rFonts w:ascii="Times New Roman" w:hAnsi="Times New Roman"/>
                <w:color w:val="000080"/>
                <w:sz w:val="32"/>
                <w:szCs w:val="32"/>
              </w:rPr>
              <w:t xml:space="preserve">      </w:t>
            </w:r>
          </w:p>
          <w:p w:rsidR="00410D33" w:rsidRPr="009B464A" w:rsidRDefault="00410D33" w:rsidP="00095770">
            <w:pPr>
              <w:pStyle w:val="Heading1"/>
              <w:ind w:left="493"/>
              <w:rPr>
                <w:rFonts w:ascii="Times New Roman" w:hAnsi="Times New Roman"/>
                <w:color w:val="000080"/>
                <w:sz w:val="32"/>
                <w:szCs w:val="32"/>
              </w:rPr>
            </w:pPr>
            <w:r w:rsidRPr="009B464A">
              <w:rPr>
                <w:rFonts w:ascii="Times New Roman" w:hAnsi="Times New Roman"/>
                <w:color w:val="000080"/>
                <w:sz w:val="32"/>
                <w:szCs w:val="32"/>
              </w:rPr>
              <w:t>HEALTH OF CANTON</w:t>
            </w:r>
          </w:p>
        </w:tc>
      </w:tr>
      <w:tr w:rsidR="00410D33" w:rsidRPr="00FD296E" w:rsidTr="00095770">
        <w:trPr>
          <w:cantSplit/>
          <w:trHeight w:val="1385"/>
          <w:jc w:val="center"/>
        </w:trPr>
        <w:tc>
          <w:tcPr>
            <w:tcW w:w="4449" w:type="dxa"/>
            <w:tcBorders>
              <w:left w:val="nil"/>
              <w:bottom w:val="nil"/>
              <w:right w:val="nil"/>
            </w:tcBorders>
          </w:tcPr>
          <w:p w:rsidR="00410D33" w:rsidRPr="00380C3F" w:rsidRDefault="00410D33" w:rsidP="003F732F">
            <w:pPr>
              <w:pStyle w:val="Heading1"/>
              <w:spacing w:before="60"/>
              <w:ind w:right="411"/>
              <w:jc w:val="right"/>
              <w:rPr>
                <w:rFonts w:ascii="Times New Roman" w:hAnsi="Times New Roman"/>
                <w:noProof/>
                <w:color w:val="000080"/>
                <w:sz w:val="32"/>
                <w:szCs w:val="32"/>
              </w:rPr>
            </w:pPr>
            <w:r w:rsidRPr="00380C3F">
              <w:rPr>
                <w:rFonts w:ascii="Times New Roman" w:hAnsi="Times New Roman"/>
                <w:noProof/>
                <w:color w:val="000080"/>
                <w:sz w:val="32"/>
                <w:szCs w:val="32"/>
              </w:rPr>
              <w:t>S A R A J E V O</w:t>
            </w:r>
          </w:p>
          <w:p w:rsidR="00C75C64" w:rsidRDefault="00C75C64" w:rsidP="00153455">
            <w:pPr>
              <w:spacing w:before="60"/>
              <w:ind w:right="408"/>
              <w:rPr>
                <w:rFonts w:eastAsiaTheme="minorHAnsi"/>
                <w:sz w:val="20"/>
                <w:szCs w:val="20"/>
              </w:rPr>
            </w:pPr>
          </w:p>
          <w:p w:rsidR="00153455" w:rsidRDefault="00153455" w:rsidP="00153455">
            <w:pPr>
              <w:spacing w:before="60"/>
              <w:ind w:right="408"/>
              <w:rPr>
                <w:rFonts w:eastAsiaTheme="minorHAnsi"/>
                <w:sz w:val="20"/>
                <w:szCs w:val="20"/>
              </w:rPr>
            </w:pPr>
            <w:r w:rsidRPr="008450F9">
              <w:rPr>
                <w:rFonts w:eastAsiaTheme="minorHAnsi"/>
                <w:sz w:val="20"/>
                <w:szCs w:val="20"/>
              </w:rPr>
              <w:t xml:space="preserve">Broj: </w:t>
            </w:r>
            <w:r w:rsidR="00D81558">
              <w:rPr>
                <w:rFonts w:eastAsiaTheme="minorHAnsi"/>
                <w:sz w:val="20"/>
                <w:szCs w:val="20"/>
              </w:rPr>
              <w:t>05.12.100</w:t>
            </w:r>
            <w:r w:rsidRPr="008450F9">
              <w:rPr>
                <w:rFonts w:eastAsiaTheme="minorHAnsi"/>
                <w:sz w:val="20"/>
                <w:szCs w:val="20"/>
              </w:rPr>
              <w:t>-</w:t>
            </w:r>
            <w:r w:rsidR="00B7629A">
              <w:rPr>
                <w:rFonts w:eastAsiaTheme="minorHAnsi"/>
                <w:sz w:val="20"/>
                <w:szCs w:val="20"/>
              </w:rPr>
              <w:t xml:space="preserve"> </w:t>
            </w:r>
            <w:r w:rsidR="00974A45">
              <w:rPr>
                <w:rFonts w:eastAsiaTheme="minorHAnsi"/>
                <w:sz w:val="20"/>
                <w:szCs w:val="20"/>
              </w:rPr>
              <w:t>6756</w:t>
            </w:r>
            <w:bookmarkStart w:id="0" w:name="_GoBack"/>
            <w:bookmarkEnd w:id="0"/>
            <w:r w:rsidR="00615900">
              <w:rPr>
                <w:rFonts w:eastAsiaTheme="minorHAnsi"/>
                <w:sz w:val="20"/>
                <w:szCs w:val="20"/>
              </w:rPr>
              <w:t>-Odluka</w:t>
            </w:r>
            <w:r w:rsidR="00C75C64">
              <w:rPr>
                <w:rFonts w:eastAsiaTheme="minorHAnsi"/>
                <w:sz w:val="20"/>
                <w:szCs w:val="20"/>
              </w:rPr>
              <w:t xml:space="preserve"> </w:t>
            </w:r>
            <w:r w:rsidR="00574FF1">
              <w:rPr>
                <w:rFonts w:eastAsiaTheme="minorHAnsi"/>
                <w:sz w:val="20"/>
                <w:szCs w:val="20"/>
              </w:rPr>
              <w:t>/20</w:t>
            </w:r>
          </w:p>
          <w:p w:rsidR="00410D33" w:rsidRPr="00353A5F" w:rsidRDefault="00FF7243" w:rsidP="006C1B4B">
            <w:pPr>
              <w:ind w:right="411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Sarajevo,</w:t>
            </w:r>
            <w:r w:rsidR="007A5221">
              <w:rPr>
                <w:rFonts w:eastAsiaTheme="minorHAnsi"/>
                <w:sz w:val="20"/>
                <w:szCs w:val="20"/>
              </w:rPr>
              <w:t xml:space="preserve"> </w:t>
            </w:r>
            <w:r w:rsidR="00574FF1">
              <w:rPr>
                <w:rFonts w:eastAsiaTheme="minorHAnsi"/>
                <w:sz w:val="20"/>
                <w:szCs w:val="20"/>
              </w:rPr>
              <w:t>12.11.2020</w:t>
            </w:r>
            <w:r w:rsidR="00153455" w:rsidRPr="008450F9">
              <w:rPr>
                <w:rFonts w:eastAsiaTheme="minorHAnsi"/>
                <w:sz w:val="20"/>
                <w:szCs w:val="20"/>
              </w:rPr>
              <w:t>. godine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5219" w:type="dxa"/>
            <w:tcBorders>
              <w:left w:val="nil"/>
              <w:bottom w:val="nil"/>
              <w:right w:val="nil"/>
            </w:tcBorders>
          </w:tcPr>
          <w:p w:rsidR="00410D33" w:rsidRPr="009B464A" w:rsidRDefault="00410D33" w:rsidP="003F732F">
            <w:pPr>
              <w:pStyle w:val="Heading1"/>
              <w:spacing w:before="60"/>
              <w:ind w:left="493"/>
              <w:rPr>
                <w:rFonts w:ascii="Times New Roman" w:hAnsi="Times New Roman"/>
                <w:b w:val="0"/>
                <w:noProof/>
                <w:color w:val="000080"/>
                <w:sz w:val="32"/>
                <w:szCs w:val="32"/>
              </w:rPr>
            </w:pPr>
            <w:r w:rsidRPr="009B464A">
              <w:rPr>
                <w:rFonts w:ascii="Times New Roman" w:hAnsi="Times New Roman"/>
                <w:noProof/>
                <w:color w:val="000080"/>
                <w:sz w:val="32"/>
                <w:szCs w:val="32"/>
              </w:rPr>
              <w:t>S A R A J E V O</w:t>
            </w:r>
          </w:p>
          <w:p w:rsidR="00410D33" w:rsidRPr="00FD296E" w:rsidRDefault="00410D33" w:rsidP="003F732F">
            <w:pPr>
              <w:ind w:left="249"/>
              <w:rPr>
                <w:b/>
                <w:lang w:val="hr-HR"/>
              </w:rPr>
            </w:pPr>
          </w:p>
          <w:p w:rsidR="00E95D51" w:rsidRPr="00FD296E" w:rsidRDefault="005D7E8F" w:rsidP="00E95D51">
            <w:pPr>
              <w:rPr>
                <w:lang w:val="hr-HR"/>
              </w:rPr>
            </w:pPr>
            <w:r>
              <w:rPr>
                <w:szCs w:val="16"/>
              </w:rPr>
              <w:t xml:space="preserve">     </w:t>
            </w:r>
          </w:p>
          <w:p w:rsidR="00BF55FE" w:rsidRPr="00FD296E" w:rsidRDefault="00BF55FE" w:rsidP="0040327E">
            <w:pPr>
              <w:rPr>
                <w:lang w:val="hr-HR"/>
              </w:rPr>
            </w:pPr>
          </w:p>
        </w:tc>
      </w:tr>
    </w:tbl>
    <w:p w:rsidR="00153455" w:rsidRPr="00040B74" w:rsidRDefault="00D81558" w:rsidP="00153455">
      <w:pPr>
        <w:jc w:val="both"/>
        <w:rPr>
          <w:rFonts w:eastAsiaTheme="minorHAnsi"/>
          <w:sz w:val="22"/>
          <w:szCs w:val="22"/>
        </w:rPr>
      </w:pPr>
      <w:r w:rsidRPr="00040B74">
        <w:rPr>
          <w:rFonts w:eastAsiaTheme="minorHAnsi"/>
          <w:sz w:val="22"/>
          <w:szCs w:val="22"/>
          <w:lang w:val="bs-Cyrl-BA"/>
        </w:rPr>
        <w:t>Na osnovu člana 1</w:t>
      </w:r>
      <w:r w:rsidRPr="00040B74">
        <w:rPr>
          <w:rFonts w:eastAsiaTheme="minorHAnsi"/>
          <w:sz w:val="22"/>
          <w:szCs w:val="22"/>
          <w:lang w:val="hr-HR"/>
        </w:rPr>
        <w:t>4</w:t>
      </w:r>
      <w:r w:rsidR="00C75C64" w:rsidRPr="00040B74">
        <w:rPr>
          <w:rFonts w:eastAsiaTheme="minorHAnsi"/>
          <w:sz w:val="22"/>
          <w:szCs w:val="22"/>
          <w:lang w:val="bs-Cyrl-BA"/>
        </w:rPr>
        <w:t xml:space="preserve">. stav </w:t>
      </w:r>
      <w:r w:rsidRPr="00040B74">
        <w:rPr>
          <w:rFonts w:eastAsiaTheme="minorHAnsi"/>
          <w:sz w:val="22"/>
          <w:szCs w:val="22"/>
          <w:lang w:val="hr-HR"/>
        </w:rPr>
        <w:t>(</w:t>
      </w:r>
      <w:r w:rsidR="00C75C64" w:rsidRPr="00040B74">
        <w:rPr>
          <w:rFonts w:eastAsiaTheme="minorHAnsi"/>
          <w:sz w:val="22"/>
          <w:szCs w:val="22"/>
          <w:lang w:val="bs-Cyrl-BA"/>
        </w:rPr>
        <w:t>1</w:t>
      </w:r>
      <w:r w:rsidRPr="00040B74">
        <w:rPr>
          <w:rFonts w:eastAsiaTheme="minorHAnsi"/>
          <w:sz w:val="22"/>
          <w:szCs w:val="22"/>
          <w:lang w:val="hr-HR"/>
        </w:rPr>
        <w:t>)</w:t>
      </w:r>
      <w:r w:rsidR="00C75C64" w:rsidRPr="00040B74">
        <w:rPr>
          <w:rFonts w:eastAsiaTheme="minorHAnsi"/>
          <w:sz w:val="22"/>
          <w:szCs w:val="22"/>
          <w:lang w:val="hr-HR"/>
        </w:rPr>
        <w:t>.</w:t>
      </w:r>
      <w:r w:rsidR="00615900" w:rsidRPr="00040B74">
        <w:rPr>
          <w:rFonts w:eastAsiaTheme="minorHAnsi"/>
          <w:sz w:val="22"/>
          <w:szCs w:val="22"/>
          <w:lang w:val="hr-HR"/>
        </w:rPr>
        <w:t>,</w:t>
      </w:r>
      <w:r w:rsidRPr="00040B74">
        <w:rPr>
          <w:rFonts w:eastAsiaTheme="minorHAnsi"/>
          <w:sz w:val="22"/>
          <w:szCs w:val="22"/>
          <w:lang w:val="bs-Cyrl-BA"/>
        </w:rPr>
        <w:t xml:space="preserve"> člana </w:t>
      </w:r>
      <w:r w:rsidRPr="00040B74">
        <w:rPr>
          <w:rFonts w:eastAsiaTheme="minorHAnsi"/>
          <w:sz w:val="22"/>
          <w:szCs w:val="22"/>
          <w:lang w:val="hr-HR"/>
        </w:rPr>
        <w:t>18</w:t>
      </w:r>
      <w:r w:rsidR="00153455" w:rsidRPr="00040B74">
        <w:rPr>
          <w:rFonts w:eastAsiaTheme="minorHAnsi"/>
          <w:sz w:val="22"/>
          <w:szCs w:val="22"/>
          <w:lang w:val="bs-Cyrl-BA"/>
        </w:rPr>
        <w:t>.</w:t>
      </w:r>
      <w:r w:rsidRPr="00040B74">
        <w:rPr>
          <w:rFonts w:eastAsiaTheme="minorHAnsi"/>
          <w:sz w:val="22"/>
          <w:szCs w:val="22"/>
          <w:lang w:val="hr-HR"/>
        </w:rPr>
        <w:t xml:space="preserve"> stav (1), člana 87. stav (2), člana 88. i člana 89</w:t>
      </w:r>
      <w:r w:rsidR="00153455" w:rsidRPr="00040B74">
        <w:rPr>
          <w:rFonts w:eastAsiaTheme="minorHAnsi"/>
          <w:sz w:val="22"/>
          <w:szCs w:val="22"/>
          <w:lang w:val="bs-Cyrl-BA"/>
        </w:rPr>
        <w:t xml:space="preserve"> Zakona o javnim nabavkama Bosne i Hercegovine („Sl. glasnik BiH“, broj 39/14)</w:t>
      </w:r>
      <w:r w:rsidR="00153455" w:rsidRPr="00040B74">
        <w:rPr>
          <w:rFonts w:eastAsiaTheme="minorHAnsi"/>
          <w:sz w:val="22"/>
          <w:szCs w:val="22"/>
        </w:rPr>
        <w:t xml:space="preserve">, </w:t>
      </w:r>
      <w:r w:rsidRPr="00040B74">
        <w:rPr>
          <w:rFonts w:eastAsiaTheme="minorHAnsi"/>
          <w:sz w:val="22"/>
          <w:szCs w:val="22"/>
        </w:rPr>
        <w:t xml:space="preserve">i </w:t>
      </w:r>
      <w:r w:rsidR="00615900" w:rsidRPr="00040B74">
        <w:rPr>
          <w:rFonts w:eastAsiaTheme="minorHAnsi"/>
          <w:sz w:val="22"/>
          <w:szCs w:val="22"/>
        </w:rPr>
        <w:t>č</w:t>
      </w:r>
      <w:r w:rsidR="00615900" w:rsidRPr="00040B74">
        <w:rPr>
          <w:rFonts w:eastAsiaTheme="minorHAnsi"/>
          <w:sz w:val="22"/>
          <w:szCs w:val="22"/>
          <w:lang w:val="bs-Cyrl-BA"/>
        </w:rPr>
        <w:t>lana</w:t>
      </w:r>
      <w:r w:rsidRPr="00040B74">
        <w:rPr>
          <w:rFonts w:eastAsiaTheme="minorHAnsi"/>
          <w:sz w:val="22"/>
          <w:szCs w:val="22"/>
          <w:lang w:val="hr-HR"/>
        </w:rPr>
        <w:t xml:space="preserve"> 35.</w:t>
      </w:r>
      <w:r w:rsidRPr="00040B74">
        <w:rPr>
          <w:rFonts w:eastAsiaTheme="minorHAnsi"/>
          <w:sz w:val="22"/>
          <w:szCs w:val="22"/>
        </w:rPr>
        <w:t xml:space="preserve"> </w:t>
      </w:r>
      <w:r w:rsidR="00153455" w:rsidRPr="00040B74">
        <w:rPr>
          <w:rFonts w:eastAsia="Times New Roman"/>
          <w:sz w:val="22"/>
          <w:szCs w:val="22"/>
          <w:lang w:eastAsia="hr-HR"/>
        </w:rPr>
        <w:t>Statuta Zavoda za javno zdravstvo Kantona Sarajevo</w:t>
      </w:r>
      <w:r w:rsidR="00153455" w:rsidRPr="00040B74">
        <w:rPr>
          <w:rFonts w:eastAsiaTheme="minorHAnsi"/>
          <w:sz w:val="22"/>
          <w:szCs w:val="22"/>
          <w:lang w:val="bs-Cyrl-BA"/>
        </w:rPr>
        <w:t>,</w:t>
      </w:r>
      <w:r w:rsidR="00FF1FC4" w:rsidRPr="00040B74">
        <w:rPr>
          <w:rFonts w:eastAsiaTheme="minorHAnsi"/>
          <w:sz w:val="22"/>
          <w:szCs w:val="22"/>
          <w:lang w:val="hr-HR"/>
        </w:rPr>
        <w:t xml:space="preserve"> </w:t>
      </w:r>
      <w:r w:rsidR="00153455" w:rsidRPr="00040B74">
        <w:rPr>
          <w:rFonts w:eastAsiaTheme="minorHAnsi"/>
          <w:sz w:val="22"/>
          <w:szCs w:val="22"/>
          <w:lang w:val="bs-Cyrl-BA"/>
        </w:rPr>
        <w:t>a postupajući po zahtjev</w:t>
      </w:r>
      <w:r w:rsidR="00153455" w:rsidRPr="00040B74">
        <w:rPr>
          <w:rFonts w:eastAsiaTheme="minorHAnsi"/>
          <w:sz w:val="22"/>
          <w:szCs w:val="22"/>
        </w:rPr>
        <w:t>u</w:t>
      </w:r>
      <w:r w:rsidR="00153455" w:rsidRPr="00040B74">
        <w:rPr>
          <w:rFonts w:eastAsiaTheme="minorHAnsi"/>
          <w:sz w:val="22"/>
          <w:szCs w:val="22"/>
          <w:lang w:val="bs-Cyrl-BA"/>
        </w:rPr>
        <w:t xml:space="preserve"> </w:t>
      </w:r>
      <w:r w:rsidR="00153455" w:rsidRPr="00040B74">
        <w:rPr>
          <w:rFonts w:eastAsiaTheme="minorHAnsi"/>
          <w:sz w:val="22"/>
          <w:szCs w:val="22"/>
        </w:rPr>
        <w:t xml:space="preserve">Radne jedinice </w:t>
      </w:r>
      <w:r w:rsidR="00706957">
        <w:rPr>
          <w:rFonts w:eastAsiaTheme="minorHAnsi"/>
          <w:sz w:val="22"/>
          <w:szCs w:val="22"/>
        </w:rPr>
        <w:t>za</w:t>
      </w:r>
      <w:r w:rsidR="00096FF0">
        <w:rPr>
          <w:rFonts w:eastAsiaTheme="minorHAnsi"/>
          <w:sz w:val="22"/>
          <w:szCs w:val="22"/>
        </w:rPr>
        <w:t>jedničkih djelatnosti</w:t>
      </w:r>
      <w:r w:rsidR="00706957" w:rsidRPr="008F3B5C">
        <w:rPr>
          <w:rFonts w:eastAsiaTheme="minorHAnsi"/>
        </w:rPr>
        <w:t xml:space="preserve"> broj</w:t>
      </w:r>
      <w:r w:rsidR="00706957">
        <w:rPr>
          <w:rFonts w:eastAsiaTheme="minorHAnsi"/>
          <w:sz w:val="22"/>
          <w:szCs w:val="22"/>
        </w:rPr>
        <w:t xml:space="preserve">: </w:t>
      </w:r>
      <w:r w:rsidR="00574FF1">
        <w:rPr>
          <w:rFonts w:eastAsiaTheme="minorHAnsi"/>
          <w:sz w:val="22"/>
          <w:szCs w:val="22"/>
        </w:rPr>
        <w:t>153 od 11.11</w:t>
      </w:r>
      <w:r w:rsidR="00706957">
        <w:rPr>
          <w:rFonts w:eastAsiaTheme="minorHAnsi"/>
          <w:sz w:val="22"/>
          <w:szCs w:val="22"/>
        </w:rPr>
        <w:t>.2019. godine</w:t>
      </w:r>
      <w:r w:rsidR="00FC2089">
        <w:rPr>
          <w:rFonts w:eastAsiaTheme="minorHAnsi"/>
          <w:sz w:val="22"/>
          <w:szCs w:val="22"/>
          <w:lang w:val="hr-HR"/>
        </w:rPr>
        <w:t>,</w:t>
      </w:r>
      <w:r w:rsidR="00096FF0">
        <w:rPr>
          <w:rFonts w:eastAsiaTheme="minorHAnsi"/>
          <w:sz w:val="22"/>
          <w:szCs w:val="22"/>
          <w:lang w:val="hr-HR"/>
        </w:rPr>
        <w:t xml:space="preserve"> a za potrebe svih radnih jedinica Zavoda,</w:t>
      </w:r>
      <w:r w:rsidR="00FC2089">
        <w:rPr>
          <w:rFonts w:eastAsiaTheme="minorHAnsi"/>
          <w:sz w:val="22"/>
          <w:szCs w:val="22"/>
          <w:lang w:val="hr-HR"/>
        </w:rPr>
        <w:t xml:space="preserve"> </w:t>
      </w:r>
      <w:r w:rsidR="00153455" w:rsidRPr="00040B74">
        <w:rPr>
          <w:rFonts w:eastAsiaTheme="minorHAnsi"/>
          <w:sz w:val="22"/>
          <w:szCs w:val="22"/>
        </w:rPr>
        <w:t xml:space="preserve">direktorica </w:t>
      </w:r>
      <w:r w:rsidR="00C75C64" w:rsidRPr="00040B74">
        <w:rPr>
          <w:rFonts w:eastAsiaTheme="minorHAnsi"/>
          <w:sz w:val="22"/>
          <w:szCs w:val="22"/>
        </w:rPr>
        <w:t>donosi sl</w:t>
      </w:r>
      <w:r w:rsidR="00153455" w:rsidRPr="00040B74">
        <w:rPr>
          <w:rFonts w:eastAsiaTheme="minorHAnsi"/>
          <w:sz w:val="22"/>
          <w:szCs w:val="22"/>
        </w:rPr>
        <w:t>jedeću:</w:t>
      </w:r>
    </w:p>
    <w:p w:rsidR="00597BB0" w:rsidRPr="00040B74" w:rsidRDefault="00153455" w:rsidP="00706957">
      <w:pPr>
        <w:keepNext/>
        <w:keepLines/>
        <w:jc w:val="center"/>
        <w:outlineLvl w:val="1"/>
        <w:rPr>
          <w:rFonts w:eastAsiaTheme="minorHAnsi"/>
          <w:b/>
          <w:sz w:val="22"/>
          <w:szCs w:val="22"/>
          <w:lang w:val="hr-HR"/>
        </w:rPr>
      </w:pPr>
      <w:bookmarkStart w:id="1" w:name="_Toc404758300"/>
      <w:r w:rsidRPr="00040B74">
        <w:rPr>
          <w:rFonts w:eastAsiaTheme="minorHAnsi"/>
          <w:b/>
          <w:sz w:val="22"/>
          <w:szCs w:val="22"/>
          <w:lang w:val="bs-Cyrl-BA"/>
        </w:rPr>
        <w:t>O</w:t>
      </w:r>
      <w:bookmarkEnd w:id="1"/>
      <w:r w:rsidR="00597BB0" w:rsidRPr="00040B74">
        <w:rPr>
          <w:rFonts w:eastAsiaTheme="minorHAnsi"/>
          <w:b/>
          <w:sz w:val="22"/>
          <w:szCs w:val="22"/>
          <w:lang w:val="hr-HR"/>
        </w:rPr>
        <w:t>DLUKU</w:t>
      </w:r>
    </w:p>
    <w:p w:rsidR="00153455" w:rsidRPr="00040B74" w:rsidRDefault="00597BB0" w:rsidP="00C75C64">
      <w:pPr>
        <w:keepNext/>
        <w:keepLines/>
        <w:jc w:val="center"/>
        <w:outlineLvl w:val="1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b/>
          <w:sz w:val="22"/>
          <w:szCs w:val="22"/>
          <w:lang w:val="hr-HR"/>
        </w:rPr>
        <w:t xml:space="preserve">O </w:t>
      </w:r>
      <w:r w:rsidR="00706957">
        <w:rPr>
          <w:rFonts w:eastAsiaTheme="minorHAnsi"/>
          <w:b/>
          <w:sz w:val="22"/>
          <w:szCs w:val="22"/>
          <w:lang w:val="hr-HR"/>
        </w:rPr>
        <w:t>PO</w:t>
      </w:r>
      <w:r w:rsidR="00096FF0">
        <w:rPr>
          <w:rFonts w:eastAsiaTheme="minorHAnsi"/>
          <w:b/>
          <w:sz w:val="22"/>
          <w:szCs w:val="22"/>
          <w:lang w:val="hr-HR"/>
        </w:rPr>
        <w:t>KRETANJU POSTUPKA NABAVKE ROBE</w:t>
      </w:r>
      <w:r w:rsidR="00706957">
        <w:rPr>
          <w:rFonts w:eastAsiaTheme="minorHAnsi"/>
          <w:b/>
          <w:sz w:val="22"/>
          <w:szCs w:val="22"/>
          <w:lang w:val="hr-HR"/>
        </w:rPr>
        <w:t>-</w:t>
      </w:r>
      <w:r w:rsidR="00096FF0">
        <w:rPr>
          <w:rFonts w:eastAsiaTheme="minorHAnsi"/>
          <w:b/>
          <w:sz w:val="22"/>
          <w:szCs w:val="22"/>
          <w:lang w:val="hr-HR"/>
        </w:rPr>
        <w:t>SREDSTVA ZA ODRŽAVANJE ČISTOĆE</w:t>
      </w:r>
    </w:p>
    <w:p w:rsidR="00597BB0" w:rsidRPr="00040B74" w:rsidRDefault="00597BB0" w:rsidP="00C75C64">
      <w:pPr>
        <w:keepNext/>
        <w:keepLines/>
        <w:jc w:val="center"/>
        <w:outlineLvl w:val="1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b/>
          <w:sz w:val="22"/>
          <w:szCs w:val="22"/>
          <w:lang w:val="hr-HR"/>
        </w:rPr>
        <w:t>PUTEM KONKURENTSKOG ZAHTJEVA ZA DOSTAVU PONUDA</w:t>
      </w:r>
    </w:p>
    <w:p w:rsidR="00153455" w:rsidRPr="00040B74" w:rsidRDefault="00153455" w:rsidP="00B7629A">
      <w:pPr>
        <w:jc w:val="center"/>
        <w:rPr>
          <w:rFonts w:eastAsiaTheme="minorHAnsi"/>
          <w:b/>
          <w:sz w:val="22"/>
          <w:szCs w:val="22"/>
          <w:lang w:val="bs-Cyrl-BA"/>
        </w:rPr>
      </w:pPr>
      <w:r w:rsidRPr="00040B74">
        <w:rPr>
          <w:rFonts w:eastAsiaTheme="minorHAnsi"/>
          <w:b/>
          <w:sz w:val="22"/>
          <w:szCs w:val="22"/>
          <w:lang w:val="bs-Cyrl-BA"/>
        </w:rPr>
        <w:t>Član 1.</w:t>
      </w:r>
    </w:p>
    <w:p w:rsidR="00153455" w:rsidRPr="00040B74" w:rsidRDefault="00153455" w:rsidP="00153455">
      <w:pPr>
        <w:keepNext/>
        <w:keepLines/>
        <w:jc w:val="both"/>
        <w:outlineLvl w:val="1"/>
        <w:rPr>
          <w:rFonts w:eastAsiaTheme="minorHAnsi"/>
          <w:b/>
          <w:bCs/>
          <w:sz w:val="22"/>
          <w:szCs w:val="22"/>
          <w:lang w:val="hr-HR"/>
        </w:rPr>
      </w:pPr>
      <w:r w:rsidRPr="00040B74">
        <w:rPr>
          <w:rFonts w:eastAsiaTheme="minorHAnsi"/>
          <w:sz w:val="22"/>
          <w:szCs w:val="22"/>
          <w:lang w:val="bs-Cyrl-BA"/>
        </w:rPr>
        <w:t xml:space="preserve">Odobrava se pokretanje postupka javne </w:t>
      </w:r>
      <w:r w:rsidRPr="00040B74">
        <w:rPr>
          <w:rFonts w:eastAsiaTheme="minorHAnsi"/>
          <w:sz w:val="22"/>
          <w:szCs w:val="22"/>
          <w:lang w:val="hr-HR"/>
        </w:rPr>
        <w:t xml:space="preserve">nabavke </w:t>
      </w:r>
      <w:r w:rsidR="00096FF0">
        <w:rPr>
          <w:rFonts w:eastAsiaTheme="minorHAnsi"/>
          <w:sz w:val="22"/>
          <w:szCs w:val="22"/>
          <w:lang w:val="hr-HR"/>
        </w:rPr>
        <w:t>robe</w:t>
      </w:r>
      <w:r w:rsidR="00706957">
        <w:rPr>
          <w:rFonts w:eastAsiaTheme="minorHAnsi"/>
          <w:sz w:val="22"/>
          <w:szCs w:val="22"/>
          <w:lang w:val="hr-HR"/>
        </w:rPr>
        <w:t>-</w:t>
      </w:r>
      <w:r w:rsidR="00096FF0" w:rsidRPr="00574FF1">
        <w:rPr>
          <w:rFonts w:eastAsiaTheme="minorHAnsi"/>
          <w:b/>
          <w:sz w:val="22"/>
          <w:szCs w:val="22"/>
          <w:lang w:val="hr-HR"/>
        </w:rPr>
        <w:t>SREDSTVA ZA ODRŽAVANJE ČISTOĆE</w:t>
      </w:r>
    </w:p>
    <w:p w:rsidR="00153455" w:rsidRPr="00040B74" w:rsidRDefault="00153455" w:rsidP="00153455">
      <w:pPr>
        <w:jc w:val="both"/>
        <w:rPr>
          <w:rFonts w:eastAsiaTheme="minorHAnsi"/>
          <w:sz w:val="22"/>
          <w:szCs w:val="22"/>
        </w:rPr>
      </w:pPr>
      <w:r w:rsidRPr="00040B74">
        <w:rPr>
          <w:rFonts w:eastAsiaTheme="minorHAnsi"/>
          <w:sz w:val="22"/>
          <w:szCs w:val="22"/>
          <w:lang w:val="bs-Cyrl-BA"/>
        </w:rPr>
        <w:t>Procijenjena vrijednost j</w:t>
      </w:r>
      <w:r w:rsidR="00D943B5" w:rsidRPr="00040B74">
        <w:rPr>
          <w:rFonts w:eastAsiaTheme="minorHAnsi"/>
          <w:sz w:val="22"/>
          <w:szCs w:val="22"/>
          <w:lang w:val="bs-Cyrl-BA"/>
        </w:rPr>
        <w:t>avne nabavke (bez PDV-a) iznosi</w:t>
      </w:r>
      <w:r w:rsidR="00706957">
        <w:rPr>
          <w:rFonts w:eastAsiaTheme="minorHAnsi"/>
          <w:sz w:val="22"/>
          <w:szCs w:val="22"/>
        </w:rPr>
        <w:t xml:space="preserve"> </w:t>
      </w:r>
      <w:r w:rsidR="00096FF0">
        <w:rPr>
          <w:rFonts w:eastAsiaTheme="minorHAnsi"/>
          <w:b/>
          <w:sz w:val="22"/>
          <w:szCs w:val="22"/>
        </w:rPr>
        <w:t>11</w:t>
      </w:r>
      <w:r w:rsidR="00B0182F" w:rsidRPr="00040B74">
        <w:rPr>
          <w:rFonts w:eastAsiaTheme="minorHAnsi"/>
          <w:b/>
          <w:sz w:val="22"/>
          <w:szCs w:val="22"/>
          <w:lang w:val="hr-HR"/>
        </w:rPr>
        <w:t>.00</w:t>
      </w:r>
      <w:r w:rsidRPr="00040B74">
        <w:rPr>
          <w:rFonts w:eastAsiaTheme="minorHAnsi"/>
          <w:b/>
          <w:sz w:val="22"/>
          <w:szCs w:val="22"/>
          <w:lang w:val="hr-HR"/>
        </w:rPr>
        <w:t>0,00</w:t>
      </w:r>
      <w:r w:rsidRPr="00040B74">
        <w:rPr>
          <w:rFonts w:eastAsiaTheme="minorHAnsi"/>
          <w:b/>
          <w:sz w:val="22"/>
          <w:szCs w:val="22"/>
          <w:lang w:val="bs-Cyrl-BA"/>
        </w:rPr>
        <w:t xml:space="preserve"> KM</w:t>
      </w:r>
      <w:r w:rsidRPr="00040B74">
        <w:rPr>
          <w:rFonts w:eastAsiaTheme="minorHAnsi"/>
          <w:sz w:val="22"/>
          <w:szCs w:val="22"/>
        </w:rPr>
        <w:t>.</w:t>
      </w:r>
    </w:p>
    <w:p w:rsidR="00096FF0" w:rsidRDefault="00153455" w:rsidP="00153455">
      <w:pPr>
        <w:jc w:val="both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sz w:val="22"/>
          <w:szCs w:val="22"/>
          <w:lang w:val="bs-Cyrl-BA"/>
        </w:rPr>
        <w:t>Za provođenje javne nabavke o</w:t>
      </w:r>
      <w:r w:rsidRPr="00040B74">
        <w:rPr>
          <w:rFonts w:eastAsiaTheme="minorHAnsi"/>
          <w:sz w:val="22"/>
          <w:szCs w:val="22"/>
          <w:lang w:val="hr-HR"/>
        </w:rPr>
        <w:t>sigurana</w:t>
      </w:r>
      <w:r w:rsidRPr="00040B74">
        <w:rPr>
          <w:rFonts w:eastAsiaTheme="minorHAnsi"/>
          <w:sz w:val="22"/>
          <w:szCs w:val="22"/>
          <w:lang w:val="bs-Cyrl-BA"/>
        </w:rPr>
        <w:t xml:space="preserve"> su</w:t>
      </w:r>
      <w:r w:rsidRPr="00040B74">
        <w:rPr>
          <w:rFonts w:eastAsiaTheme="minorHAnsi"/>
          <w:b/>
          <w:sz w:val="22"/>
          <w:szCs w:val="22"/>
          <w:lang w:val="bs-Cyrl-BA"/>
        </w:rPr>
        <w:t xml:space="preserve"> </w:t>
      </w:r>
      <w:r w:rsidRPr="00040B74">
        <w:rPr>
          <w:rFonts w:eastAsiaTheme="minorHAnsi"/>
          <w:sz w:val="22"/>
          <w:szCs w:val="22"/>
          <w:lang w:val="bs-Cyrl-BA"/>
        </w:rPr>
        <w:t>sredstva</w:t>
      </w:r>
      <w:r w:rsidRPr="00040B74">
        <w:rPr>
          <w:rFonts w:eastAsiaTheme="minorHAnsi"/>
          <w:b/>
          <w:sz w:val="22"/>
          <w:szCs w:val="22"/>
          <w:lang w:val="bs-Cyrl-BA"/>
        </w:rPr>
        <w:t xml:space="preserve"> </w:t>
      </w:r>
      <w:r w:rsidR="00B7629A">
        <w:rPr>
          <w:rFonts w:eastAsiaTheme="minorHAnsi"/>
          <w:b/>
          <w:sz w:val="22"/>
          <w:szCs w:val="22"/>
          <w:lang w:val="hr-HR"/>
        </w:rPr>
        <w:t>–</w:t>
      </w:r>
      <w:r w:rsidR="00096FF0">
        <w:rPr>
          <w:rFonts w:eastAsiaTheme="minorHAnsi"/>
          <w:b/>
          <w:sz w:val="22"/>
          <w:szCs w:val="22"/>
          <w:lang w:val="hr-HR"/>
        </w:rPr>
        <w:t>ZZO KS I VLASTITA SREDSTVA</w:t>
      </w:r>
    </w:p>
    <w:p w:rsidR="00153455" w:rsidRPr="00040B74" w:rsidRDefault="00153455" w:rsidP="00153455">
      <w:pPr>
        <w:jc w:val="both"/>
        <w:rPr>
          <w:rFonts w:eastAsiaTheme="minorHAnsi"/>
          <w:sz w:val="22"/>
          <w:szCs w:val="22"/>
          <w:lang w:val="hr-HR"/>
        </w:rPr>
      </w:pPr>
      <w:r w:rsidRPr="00040B74">
        <w:rPr>
          <w:rFonts w:eastAsiaTheme="minorHAnsi"/>
          <w:sz w:val="22"/>
          <w:szCs w:val="22"/>
          <w:lang w:val="bs-Cyrl-BA"/>
        </w:rPr>
        <w:t xml:space="preserve">Javna nabavka će se provesti putem </w:t>
      </w:r>
      <w:r w:rsidR="00D81558" w:rsidRPr="00040B74">
        <w:rPr>
          <w:rFonts w:eastAsiaTheme="minorHAnsi"/>
          <w:b/>
          <w:sz w:val="22"/>
          <w:szCs w:val="22"/>
          <w:lang w:val="hr-HR"/>
        </w:rPr>
        <w:t>konkurentskog zahtjeva za dostavu ponuda.</w:t>
      </w:r>
    </w:p>
    <w:p w:rsidR="00E07A4E" w:rsidRPr="00040B74" w:rsidRDefault="00153455" w:rsidP="003F25E8">
      <w:pPr>
        <w:jc w:val="both"/>
        <w:rPr>
          <w:rFonts w:eastAsiaTheme="minorHAnsi"/>
          <w:sz w:val="22"/>
          <w:szCs w:val="22"/>
        </w:rPr>
      </w:pPr>
      <w:r w:rsidRPr="00040B74">
        <w:rPr>
          <w:rFonts w:eastAsiaTheme="minorHAnsi"/>
          <w:sz w:val="22"/>
          <w:szCs w:val="22"/>
          <w:lang w:val="bs-Cyrl-BA"/>
        </w:rPr>
        <w:t>Postupak javne nabavke prove</w:t>
      </w:r>
      <w:r w:rsidRPr="00040B74">
        <w:rPr>
          <w:rFonts w:eastAsiaTheme="minorHAnsi"/>
          <w:sz w:val="22"/>
          <w:szCs w:val="22"/>
          <w:lang w:val="hr-HR"/>
        </w:rPr>
        <w:t xml:space="preserve">st </w:t>
      </w:r>
      <w:r w:rsidRPr="00040B74">
        <w:rPr>
          <w:rFonts w:eastAsiaTheme="minorHAnsi"/>
          <w:sz w:val="22"/>
          <w:szCs w:val="22"/>
          <w:lang w:val="bs-Cyrl-BA"/>
        </w:rPr>
        <w:t>će se u skladu sa Zakonom o javnim nabavkama</w:t>
      </w:r>
      <w:r w:rsidRPr="00040B74">
        <w:rPr>
          <w:rFonts w:eastAsiaTheme="minorHAnsi"/>
          <w:sz w:val="22"/>
          <w:szCs w:val="22"/>
        </w:rPr>
        <w:t xml:space="preserve"> i</w:t>
      </w:r>
      <w:r w:rsidRPr="00040B74">
        <w:rPr>
          <w:rFonts w:eastAsiaTheme="minorHAnsi"/>
          <w:sz w:val="22"/>
          <w:szCs w:val="22"/>
          <w:lang w:val="bs-Cyrl-BA"/>
        </w:rPr>
        <w:t xml:space="preserve"> podzakonskim </w:t>
      </w:r>
      <w:r w:rsidRPr="00040B74">
        <w:rPr>
          <w:rFonts w:eastAsiaTheme="minorHAnsi"/>
          <w:sz w:val="22"/>
          <w:szCs w:val="22"/>
        </w:rPr>
        <w:t xml:space="preserve"> aktima</w:t>
      </w:r>
      <w:r w:rsidRPr="00040B74">
        <w:rPr>
          <w:rFonts w:eastAsiaTheme="minorHAnsi"/>
          <w:sz w:val="22"/>
          <w:szCs w:val="22"/>
          <w:lang w:val="bs-Cyrl-BA"/>
        </w:rPr>
        <w:t>.</w:t>
      </w:r>
    </w:p>
    <w:p w:rsidR="00E07A4E" w:rsidRPr="00040B74" w:rsidRDefault="00E07A4E" w:rsidP="003F25E8">
      <w:pPr>
        <w:jc w:val="both"/>
        <w:rPr>
          <w:rFonts w:eastAsiaTheme="minorHAnsi"/>
          <w:sz w:val="22"/>
          <w:szCs w:val="22"/>
        </w:rPr>
      </w:pPr>
      <w:r w:rsidRPr="00040B74">
        <w:rPr>
          <w:rFonts w:eastAsiaTheme="minorHAnsi"/>
          <w:sz w:val="22"/>
          <w:szCs w:val="22"/>
        </w:rPr>
        <w:t xml:space="preserve">Redni </w:t>
      </w:r>
      <w:r w:rsidR="003F25E8" w:rsidRPr="00040B74">
        <w:rPr>
          <w:rFonts w:eastAsiaTheme="minorHAnsi"/>
          <w:sz w:val="22"/>
          <w:szCs w:val="22"/>
        </w:rPr>
        <w:t>broj iz Plana javnih nabavki</w:t>
      </w:r>
      <w:r w:rsidR="00597BB0" w:rsidRPr="00040B74">
        <w:rPr>
          <w:rFonts w:eastAsiaTheme="minorHAnsi"/>
          <w:sz w:val="22"/>
          <w:szCs w:val="22"/>
        </w:rPr>
        <w:t xml:space="preserve"> Zavoda</w:t>
      </w:r>
      <w:r w:rsidR="00574FF1">
        <w:rPr>
          <w:rFonts w:eastAsiaTheme="minorHAnsi"/>
          <w:sz w:val="22"/>
          <w:szCs w:val="22"/>
        </w:rPr>
        <w:t xml:space="preserve"> za 2020</w:t>
      </w:r>
      <w:r w:rsidR="009C0195" w:rsidRPr="00040B74">
        <w:rPr>
          <w:rFonts w:eastAsiaTheme="minorHAnsi"/>
          <w:sz w:val="22"/>
          <w:szCs w:val="22"/>
        </w:rPr>
        <w:t>.godinu</w:t>
      </w:r>
      <w:r w:rsidR="00706957">
        <w:rPr>
          <w:rFonts w:eastAsiaTheme="minorHAnsi"/>
          <w:sz w:val="22"/>
          <w:szCs w:val="22"/>
        </w:rPr>
        <w:t xml:space="preserve">: </w:t>
      </w:r>
      <w:r w:rsidR="00574FF1">
        <w:rPr>
          <w:rFonts w:eastAsiaTheme="minorHAnsi"/>
          <w:b/>
          <w:sz w:val="22"/>
          <w:szCs w:val="22"/>
        </w:rPr>
        <w:t>A)35</w:t>
      </w:r>
      <w:r w:rsidR="009C0195" w:rsidRPr="00706957">
        <w:rPr>
          <w:rFonts w:eastAsiaTheme="minorHAnsi"/>
          <w:b/>
          <w:sz w:val="22"/>
          <w:szCs w:val="22"/>
        </w:rPr>
        <w:t>.</w:t>
      </w:r>
    </w:p>
    <w:p w:rsidR="00040B74" w:rsidRPr="00040B74" w:rsidRDefault="00040B74" w:rsidP="00153455">
      <w:pPr>
        <w:tabs>
          <w:tab w:val="left" w:pos="142"/>
        </w:tabs>
        <w:jc w:val="center"/>
        <w:rPr>
          <w:rFonts w:eastAsiaTheme="minorHAnsi"/>
          <w:b/>
          <w:sz w:val="22"/>
          <w:szCs w:val="22"/>
          <w:lang w:val="hr-HR"/>
        </w:rPr>
      </w:pPr>
    </w:p>
    <w:p w:rsidR="00153455" w:rsidRPr="00040B74" w:rsidRDefault="00153455" w:rsidP="00153455">
      <w:pPr>
        <w:tabs>
          <w:tab w:val="left" w:pos="142"/>
        </w:tabs>
        <w:jc w:val="center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b/>
          <w:sz w:val="22"/>
          <w:szCs w:val="22"/>
          <w:lang w:val="bs-Cyrl-BA"/>
        </w:rPr>
        <w:t>Član 2.</w:t>
      </w:r>
    </w:p>
    <w:p w:rsidR="00D81558" w:rsidRDefault="00D81558" w:rsidP="00D81558">
      <w:pPr>
        <w:tabs>
          <w:tab w:val="left" w:pos="142"/>
        </w:tabs>
        <w:jc w:val="both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sz w:val="22"/>
          <w:szCs w:val="22"/>
          <w:lang w:val="hr-HR"/>
        </w:rPr>
        <w:t xml:space="preserve">Kriterij za dodjelu Ugovora je </w:t>
      </w:r>
      <w:r w:rsidRPr="00040B74">
        <w:rPr>
          <w:rFonts w:eastAsiaTheme="minorHAnsi"/>
          <w:b/>
          <w:sz w:val="22"/>
          <w:szCs w:val="22"/>
          <w:lang w:val="hr-HR"/>
        </w:rPr>
        <w:t>najniža cijena.</w:t>
      </w:r>
    </w:p>
    <w:p w:rsidR="00096FF0" w:rsidRPr="00096FF0" w:rsidRDefault="00096FF0" w:rsidP="00D81558">
      <w:pPr>
        <w:tabs>
          <w:tab w:val="left" w:pos="142"/>
        </w:tabs>
        <w:jc w:val="both"/>
        <w:rPr>
          <w:rFonts w:eastAsiaTheme="minorHAnsi"/>
          <w:b/>
          <w:sz w:val="22"/>
          <w:szCs w:val="22"/>
          <w:lang w:val="hr-HR"/>
        </w:rPr>
      </w:pPr>
      <w:r>
        <w:rPr>
          <w:rFonts w:eastAsiaTheme="minorHAnsi"/>
          <w:sz w:val="22"/>
          <w:szCs w:val="22"/>
          <w:lang w:val="hr-HR"/>
        </w:rPr>
        <w:t xml:space="preserve">Tenderskom dokumentacijom će se </w:t>
      </w:r>
      <w:r w:rsidRPr="00610BDC">
        <w:rPr>
          <w:rFonts w:eastAsiaTheme="minorHAnsi"/>
          <w:sz w:val="22"/>
          <w:szCs w:val="22"/>
          <w:lang w:val="hr-HR"/>
        </w:rPr>
        <w:t>predvidjeti provođenje postupka</w:t>
      </w:r>
      <w:r>
        <w:rPr>
          <w:rFonts w:eastAsiaTheme="minorHAnsi"/>
          <w:b/>
          <w:sz w:val="22"/>
          <w:szCs w:val="22"/>
          <w:lang w:val="hr-HR"/>
        </w:rPr>
        <w:t xml:space="preserve"> E-aukcije.</w:t>
      </w:r>
    </w:p>
    <w:p w:rsidR="00040B74" w:rsidRPr="00040B74" w:rsidRDefault="00153455" w:rsidP="00040B74">
      <w:pPr>
        <w:spacing w:after="120"/>
        <w:jc w:val="center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b/>
          <w:sz w:val="22"/>
          <w:szCs w:val="22"/>
          <w:lang w:val="bs-Cyrl-BA"/>
        </w:rPr>
        <w:t xml:space="preserve">Član </w:t>
      </w:r>
      <w:r w:rsidRPr="00040B74">
        <w:rPr>
          <w:rFonts w:eastAsiaTheme="minorHAnsi"/>
          <w:b/>
          <w:sz w:val="22"/>
          <w:szCs w:val="22"/>
        </w:rPr>
        <w:t>3</w:t>
      </w:r>
      <w:r w:rsidRPr="00040B74">
        <w:rPr>
          <w:rFonts w:eastAsiaTheme="minorHAnsi"/>
          <w:b/>
          <w:sz w:val="22"/>
          <w:szCs w:val="22"/>
          <w:lang w:val="bs-Cyrl-BA"/>
        </w:rPr>
        <w:t>.</w:t>
      </w:r>
    </w:p>
    <w:p w:rsidR="00D81558" w:rsidRPr="00040B74" w:rsidRDefault="00D81558" w:rsidP="00040B74">
      <w:pPr>
        <w:spacing w:after="120"/>
        <w:jc w:val="both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sz w:val="22"/>
          <w:szCs w:val="22"/>
          <w:lang w:val="hr-HR"/>
        </w:rPr>
        <w:t>Sastav i djelokrug rada komisije utvrdit će se posebnim rješenjem.</w:t>
      </w:r>
    </w:p>
    <w:p w:rsidR="00153455" w:rsidRPr="00040B74" w:rsidRDefault="00153455" w:rsidP="00153455">
      <w:pPr>
        <w:spacing w:after="120"/>
        <w:jc w:val="center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b/>
          <w:sz w:val="22"/>
          <w:szCs w:val="22"/>
          <w:lang w:val="bs-Cyrl-BA"/>
        </w:rPr>
        <w:t xml:space="preserve">Član </w:t>
      </w:r>
      <w:r w:rsidRPr="00040B74">
        <w:rPr>
          <w:rFonts w:eastAsiaTheme="minorHAnsi"/>
          <w:b/>
          <w:sz w:val="22"/>
          <w:szCs w:val="22"/>
        </w:rPr>
        <w:t>4</w:t>
      </w:r>
      <w:r w:rsidRPr="00040B74">
        <w:rPr>
          <w:rFonts w:eastAsiaTheme="minorHAnsi"/>
          <w:b/>
          <w:sz w:val="22"/>
          <w:szCs w:val="22"/>
          <w:lang w:val="bs-Cyrl-BA"/>
        </w:rPr>
        <w:t>.</w:t>
      </w:r>
    </w:p>
    <w:p w:rsidR="00597BB0" w:rsidRPr="00040B74" w:rsidRDefault="00096FF0" w:rsidP="00597BB0">
      <w:pPr>
        <w:spacing w:after="12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val="bs-Cyrl-BA"/>
        </w:rPr>
        <w:t xml:space="preserve">Sastavni dio ove </w:t>
      </w:r>
      <w:r>
        <w:rPr>
          <w:rFonts w:eastAsiaTheme="minorHAnsi"/>
          <w:sz w:val="22"/>
          <w:szCs w:val="22"/>
        </w:rPr>
        <w:t>O</w:t>
      </w:r>
      <w:r w:rsidR="00597BB0" w:rsidRPr="00040B74">
        <w:rPr>
          <w:rFonts w:eastAsiaTheme="minorHAnsi"/>
          <w:sz w:val="22"/>
          <w:szCs w:val="22"/>
          <w:lang w:val="bs-Cyrl-BA"/>
        </w:rPr>
        <w:t xml:space="preserve">dluke </w:t>
      </w:r>
      <w:r w:rsidR="00597BB0" w:rsidRPr="00040B74">
        <w:rPr>
          <w:rFonts w:eastAsiaTheme="minorHAnsi"/>
          <w:sz w:val="22"/>
          <w:szCs w:val="22"/>
        </w:rPr>
        <w:t>je</w:t>
      </w:r>
      <w:r w:rsidR="00597BB0" w:rsidRPr="00040B74">
        <w:rPr>
          <w:rFonts w:eastAsiaTheme="minorHAnsi"/>
          <w:sz w:val="22"/>
          <w:szCs w:val="22"/>
          <w:lang w:val="bs-Cyrl-BA"/>
        </w:rPr>
        <w:t xml:space="preserve"> zahtjev</w:t>
      </w:r>
      <w:r w:rsidR="00706957">
        <w:rPr>
          <w:rFonts w:eastAsiaTheme="minorHAnsi"/>
          <w:sz w:val="22"/>
          <w:szCs w:val="22"/>
          <w:lang w:val="hr-HR"/>
        </w:rPr>
        <w:t xml:space="preserve"> Radne jedinice </w:t>
      </w:r>
      <w:r w:rsidR="00706957" w:rsidRPr="008F3B5C">
        <w:rPr>
          <w:rFonts w:eastAsiaTheme="minorHAnsi"/>
        </w:rPr>
        <w:t>za</w:t>
      </w:r>
      <w:r>
        <w:rPr>
          <w:rFonts w:eastAsiaTheme="minorHAnsi"/>
        </w:rPr>
        <w:t xml:space="preserve">jedničkih djelatnosti </w:t>
      </w:r>
      <w:r w:rsidR="00597BB0" w:rsidRPr="00040B74">
        <w:rPr>
          <w:rFonts w:eastAsiaTheme="minorHAnsi"/>
          <w:sz w:val="22"/>
          <w:szCs w:val="22"/>
          <w:lang w:val="bs-Cyrl-BA"/>
        </w:rPr>
        <w:t>broj:</w:t>
      </w:r>
      <w:r w:rsidR="00706957">
        <w:rPr>
          <w:rFonts w:eastAsiaTheme="minorHAnsi"/>
          <w:sz w:val="22"/>
          <w:szCs w:val="22"/>
          <w:lang w:val="hr-HR"/>
        </w:rPr>
        <w:t xml:space="preserve"> </w:t>
      </w:r>
      <w:r>
        <w:rPr>
          <w:rFonts w:eastAsiaTheme="minorHAnsi"/>
          <w:sz w:val="22"/>
          <w:szCs w:val="22"/>
          <w:lang w:val="hr-HR"/>
        </w:rPr>
        <w:t>1</w:t>
      </w:r>
      <w:r w:rsidR="00574FF1">
        <w:rPr>
          <w:rFonts w:eastAsiaTheme="minorHAnsi"/>
          <w:sz w:val="22"/>
          <w:szCs w:val="22"/>
          <w:lang w:val="hr-HR"/>
        </w:rPr>
        <w:t>53/20</w:t>
      </w:r>
      <w:r w:rsidR="009A0846">
        <w:rPr>
          <w:rFonts w:eastAsiaTheme="minorHAnsi"/>
          <w:sz w:val="22"/>
          <w:szCs w:val="22"/>
          <w:lang w:val="hr-HR"/>
        </w:rPr>
        <w:t xml:space="preserve"> od</w:t>
      </w:r>
      <w:r w:rsidR="00574FF1">
        <w:rPr>
          <w:rFonts w:eastAsiaTheme="minorHAnsi"/>
          <w:sz w:val="22"/>
          <w:szCs w:val="22"/>
          <w:lang w:val="hr-HR"/>
        </w:rPr>
        <w:t xml:space="preserve"> 11.11.2020</w:t>
      </w:r>
      <w:r w:rsidR="00597BB0" w:rsidRPr="00040B74">
        <w:rPr>
          <w:rFonts w:eastAsiaTheme="minorHAnsi"/>
          <w:sz w:val="22"/>
          <w:szCs w:val="22"/>
          <w:lang w:val="hr-HR"/>
        </w:rPr>
        <w:t>. godine</w:t>
      </w:r>
      <w:r w:rsidR="00597BB0" w:rsidRPr="00040B74">
        <w:rPr>
          <w:rFonts w:eastAsiaTheme="minorHAnsi"/>
          <w:sz w:val="22"/>
          <w:szCs w:val="22"/>
          <w:lang w:val="bs-Cyrl-BA"/>
        </w:rPr>
        <w:t>, sa specifikacijom</w:t>
      </w:r>
      <w:r w:rsidR="00597BB0" w:rsidRPr="00040B74">
        <w:rPr>
          <w:rFonts w:eastAsiaTheme="minorHAnsi"/>
          <w:sz w:val="22"/>
          <w:szCs w:val="22"/>
          <w:lang w:val="hr-HR"/>
        </w:rPr>
        <w:t xml:space="preserve"> robe</w:t>
      </w:r>
      <w:r w:rsidR="00597BB0" w:rsidRPr="00040B74">
        <w:rPr>
          <w:rFonts w:eastAsiaTheme="minorHAnsi"/>
          <w:sz w:val="22"/>
          <w:szCs w:val="22"/>
        </w:rPr>
        <w:t>.</w:t>
      </w:r>
    </w:p>
    <w:p w:rsidR="00597BB0" w:rsidRPr="00040B74" w:rsidRDefault="00597BB0" w:rsidP="00597BB0">
      <w:pPr>
        <w:spacing w:after="120"/>
        <w:jc w:val="center"/>
        <w:rPr>
          <w:rFonts w:eastAsiaTheme="minorHAnsi"/>
          <w:b/>
          <w:sz w:val="22"/>
          <w:szCs w:val="22"/>
        </w:rPr>
      </w:pPr>
      <w:r w:rsidRPr="00040B74">
        <w:rPr>
          <w:rFonts w:eastAsiaTheme="minorHAnsi"/>
          <w:b/>
          <w:sz w:val="22"/>
          <w:szCs w:val="22"/>
        </w:rPr>
        <w:t>Član 5.</w:t>
      </w:r>
    </w:p>
    <w:p w:rsidR="00153455" w:rsidRPr="00040B74" w:rsidRDefault="004E1F9F" w:rsidP="00153455">
      <w:pPr>
        <w:spacing w:after="12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val="bs-Cyrl-BA"/>
        </w:rPr>
        <w:t xml:space="preserve">Ova </w:t>
      </w:r>
      <w:r>
        <w:rPr>
          <w:rFonts w:eastAsiaTheme="minorHAnsi"/>
          <w:sz w:val="22"/>
          <w:szCs w:val="22"/>
        </w:rPr>
        <w:t>O</w:t>
      </w:r>
      <w:r w:rsidR="00153455" w:rsidRPr="00040B74">
        <w:rPr>
          <w:rFonts w:eastAsiaTheme="minorHAnsi"/>
          <w:sz w:val="22"/>
          <w:szCs w:val="22"/>
          <w:lang w:val="bs-Cyrl-BA"/>
        </w:rPr>
        <w:t>dluka stupa na snagu danom donošenj</w:t>
      </w:r>
      <w:r w:rsidR="00153455" w:rsidRPr="00040B74">
        <w:rPr>
          <w:rFonts w:eastAsiaTheme="minorHAnsi"/>
          <w:sz w:val="22"/>
          <w:szCs w:val="22"/>
        </w:rPr>
        <w:t>a.</w:t>
      </w:r>
    </w:p>
    <w:p w:rsidR="00040B74" w:rsidRPr="00040B74" w:rsidRDefault="00153455" w:rsidP="00040B74">
      <w:pPr>
        <w:spacing w:line="360" w:lineRule="auto"/>
        <w:jc w:val="center"/>
        <w:rPr>
          <w:rFonts w:eastAsiaTheme="minorHAnsi"/>
          <w:b/>
          <w:sz w:val="22"/>
          <w:szCs w:val="22"/>
          <w:lang w:val="hr-HR"/>
        </w:rPr>
      </w:pPr>
      <w:r w:rsidRPr="00040B74">
        <w:rPr>
          <w:rFonts w:eastAsiaTheme="minorHAnsi"/>
          <w:b/>
          <w:sz w:val="22"/>
          <w:szCs w:val="22"/>
          <w:lang w:val="bs-Cyrl-BA"/>
        </w:rPr>
        <w:t>OBRAZLOŽENJE</w:t>
      </w:r>
    </w:p>
    <w:p w:rsidR="00153455" w:rsidRPr="00574FF1" w:rsidRDefault="00153455" w:rsidP="009A0846">
      <w:pPr>
        <w:spacing w:line="360" w:lineRule="auto"/>
        <w:jc w:val="both"/>
        <w:rPr>
          <w:sz w:val="22"/>
          <w:szCs w:val="22"/>
        </w:rPr>
      </w:pPr>
      <w:r w:rsidRPr="00040B74">
        <w:rPr>
          <w:sz w:val="22"/>
          <w:szCs w:val="22"/>
          <w:lang w:val="bs-Cyrl-BA"/>
        </w:rPr>
        <w:t>U postupku po zahtjevu utvrđeno je da je isti osnovan i da sadrži sve potrebne elemente za odlučivanje</w:t>
      </w:r>
      <w:r w:rsidRPr="00040B74">
        <w:rPr>
          <w:sz w:val="22"/>
          <w:szCs w:val="22"/>
        </w:rPr>
        <w:t xml:space="preserve">. </w:t>
      </w:r>
      <w:r w:rsidRPr="00040B74">
        <w:rPr>
          <w:sz w:val="22"/>
          <w:szCs w:val="22"/>
          <w:lang w:val="bs-Cyrl-BA"/>
        </w:rPr>
        <w:t xml:space="preserve">Pri donošenju Odluke, </w:t>
      </w:r>
      <w:r w:rsidRPr="00040B74">
        <w:rPr>
          <w:sz w:val="22"/>
          <w:szCs w:val="22"/>
        </w:rPr>
        <w:t>direktorica</w:t>
      </w:r>
      <w:r w:rsidRPr="00040B74">
        <w:rPr>
          <w:sz w:val="22"/>
          <w:szCs w:val="22"/>
          <w:lang w:val="bs-Cyrl-BA"/>
        </w:rPr>
        <w:t xml:space="preserve"> se posebno rukovodi</w:t>
      </w:r>
      <w:r w:rsidRPr="00040B74">
        <w:rPr>
          <w:sz w:val="22"/>
          <w:szCs w:val="22"/>
        </w:rPr>
        <w:t>la</w:t>
      </w:r>
      <w:r w:rsidRPr="00040B74">
        <w:rPr>
          <w:sz w:val="22"/>
          <w:szCs w:val="22"/>
          <w:lang w:val="bs-Cyrl-BA"/>
        </w:rPr>
        <w:t xml:space="preserve"> činjenicom da je</w:t>
      </w:r>
      <w:r w:rsidRPr="00040B74">
        <w:rPr>
          <w:sz w:val="22"/>
          <w:szCs w:val="22"/>
        </w:rPr>
        <w:t xml:space="preserve"> za </w:t>
      </w:r>
      <w:r w:rsidRPr="00040B74">
        <w:rPr>
          <w:sz w:val="22"/>
          <w:szCs w:val="22"/>
          <w:lang w:val="bs-Cyrl-BA"/>
        </w:rPr>
        <w:t xml:space="preserve"> predložen</w:t>
      </w:r>
      <w:r w:rsidRPr="00040B74">
        <w:rPr>
          <w:sz w:val="22"/>
          <w:szCs w:val="22"/>
        </w:rPr>
        <w:t>u</w:t>
      </w:r>
      <w:r w:rsidRPr="00040B74">
        <w:rPr>
          <w:sz w:val="22"/>
          <w:szCs w:val="22"/>
          <w:lang w:val="bs-Cyrl-BA"/>
        </w:rPr>
        <w:t xml:space="preserve"> nabavk</w:t>
      </w:r>
      <w:r w:rsidRPr="00040B74">
        <w:rPr>
          <w:sz w:val="22"/>
          <w:szCs w:val="22"/>
        </w:rPr>
        <w:t xml:space="preserve">u </w:t>
      </w:r>
      <w:r w:rsidR="00706957">
        <w:rPr>
          <w:sz w:val="22"/>
          <w:szCs w:val="22"/>
          <w:lang w:val="bs-Cyrl-BA"/>
        </w:rPr>
        <w:t>realno procijenjena</w:t>
      </w:r>
      <w:r w:rsidR="00706957">
        <w:rPr>
          <w:sz w:val="22"/>
          <w:szCs w:val="22"/>
        </w:rPr>
        <w:t xml:space="preserve"> </w:t>
      </w:r>
      <w:r w:rsidRPr="00040B74">
        <w:rPr>
          <w:sz w:val="22"/>
          <w:szCs w:val="22"/>
          <w:lang w:val="bs-Cyrl-BA"/>
        </w:rPr>
        <w:t xml:space="preserve">vrijednost na tržištu, </w:t>
      </w:r>
      <w:r w:rsidR="003F25E8" w:rsidRPr="00040B74">
        <w:rPr>
          <w:sz w:val="22"/>
          <w:szCs w:val="22"/>
        </w:rPr>
        <w:t>da je planiran</w:t>
      </w:r>
      <w:r w:rsidR="00574FF1">
        <w:rPr>
          <w:sz w:val="22"/>
          <w:szCs w:val="22"/>
        </w:rPr>
        <w:t>a u Planu javnih nabavki za 2020</w:t>
      </w:r>
      <w:r w:rsidR="003F25E8" w:rsidRPr="00040B74">
        <w:rPr>
          <w:sz w:val="22"/>
          <w:szCs w:val="22"/>
        </w:rPr>
        <w:t>.</w:t>
      </w:r>
      <w:r w:rsidR="00574FF1">
        <w:rPr>
          <w:sz w:val="22"/>
          <w:szCs w:val="22"/>
        </w:rPr>
        <w:t xml:space="preserve"> </w:t>
      </w:r>
      <w:r w:rsidR="003F25E8" w:rsidRPr="00040B74">
        <w:rPr>
          <w:sz w:val="22"/>
          <w:szCs w:val="22"/>
        </w:rPr>
        <w:t xml:space="preserve">godinu, </w:t>
      </w:r>
      <w:r w:rsidRPr="00040B74">
        <w:rPr>
          <w:sz w:val="22"/>
          <w:szCs w:val="22"/>
          <w:lang w:val="bs-Cyrl-BA"/>
        </w:rPr>
        <w:t>da su o</w:t>
      </w:r>
      <w:r w:rsidRPr="00040B74">
        <w:rPr>
          <w:sz w:val="22"/>
          <w:szCs w:val="22"/>
          <w:lang w:val="hr-HR"/>
        </w:rPr>
        <w:t xml:space="preserve">sigurana </w:t>
      </w:r>
      <w:r w:rsidRPr="00040B74">
        <w:rPr>
          <w:sz w:val="22"/>
          <w:szCs w:val="22"/>
          <w:lang w:val="bs-Cyrl-BA"/>
        </w:rPr>
        <w:t>sredstva za isplatu</w:t>
      </w:r>
      <w:r w:rsidRPr="00040B74">
        <w:rPr>
          <w:sz w:val="22"/>
          <w:szCs w:val="22"/>
        </w:rPr>
        <w:t xml:space="preserve"> i da je </w:t>
      </w:r>
      <w:r w:rsidRPr="00040B74">
        <w:rPr>
          <w:sz w:val="22"/>
          <w:szCs w:val="22"/>
          <w:lang w:val="bs-Cyrl-BA"/>
        </w:rPr>
        <w:t>predložena odgovarajuća vrsta postupka.</w:t>
      </w:r>
      <w:r w:rsidRPr="00040B74">
        <w:rPr>
          <w:sz w:val="22"/>
          <w:szCs w:val="22"/>
          <w:lang w:val="hr-HR"/>
        </w:rPr>
        <w:t xml:space="preserve"> </w:t>
      </w:r>
      <w:r w:rsidRPr="00040B74">
        <w:rPr>
          <w:sz w:val="22"/>
          <w:szCs w:val="22"/>
          <w:lang w:val="bs-Cyrl-BA"/>
        </w:rPr>
        <w:t xml:space="preserve">Na osnovu utvrđenog činjeničnog stanja, </w:t>
      </w:r>
      <w:r w:rsidR="00706957">
        <w:rPr>
          <w:sz w:val="22"/>
          <w:szCs w:val="22"/>
          <w:lang w:val="bs-Cyrl-BA"/>
        </w:rPr>
        <w:t xml:space="preserve">odlučeno je kao u članu 1. ove </w:t>
      </w:r>
      <w:r w:rsidR="00706957">
        <w:rPr>
          <w:sz w:val="22"/>
          <w:szCs w:val="22"/>
        </w:rPr>
        <w:t>O</w:t>
      </w:r>
      <w:r w:rsidRPr="00040B74">
        <w:rPr>
          <w:sz w:val="22"/>
          <w:szCs w:val="22"/>
          <w:lang w:val="bs-Cyrl-BA"/>
        </w:rPr>
        <w:t>dluke.</w:t>
      </w:r>
    </w:p>
    <w:tbl>
      <w:tblPr>
        <w:tblW w:w="93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503"/>
        <w:gridCol w:w="4227"/>
      </w:tblGrid>
      <w:tr w:rsidR="00153455" w:rsidRPr="00040B74" w:rsidTr="00BF1AB3">
        <w:tc>
          <w:tcPr>
            <w:tcW w:w="3600" w:type="dxa"/>
            <w:shd w:val="clear" w:color="auto" w:fill="auto"/>
          </w:tcPr>
          <w:p w:rsidR="00153455" w:rsidRPr="00040B74" w:rsidRDefault="00153455" w:rsidP="00BF1AB3">
            <w:pPr>
              <w:rPr>
                <w:rFonts w:eastAsia="Times New Roman"/>
                <w:sz w:val="22"/>
                <w:szCs w:val="22"/>
              </w:rPr>
            </w:pPr>
            <w:r w:rsidRPr="00040B74">
              <w:rPr>
                <w:rFonts w:eastAsia="Times New Roman"/>
                <w:sz w:val="22"/>
                <w:szCs w:val="22"/>
              </w:rPr>
              <w:t>Dostavljeno:</w:t>
            </w:r>
          </w:p>
          <w:p w:rsidR="00153455" w:rsidRPr="00040B74" w:rsidRDefault="00153455" w:rsidP="00BF1AB3">
            <w:pPr>
              <w:numPr>
                <w:ilvl w:val="0"/>
                <w:numId w:val="26"/>
              </w:numPr>
              <w:rPr>
                <w:rFonts w:eastAsiaTheme="minorHAnsi"/>
                <w:sz w:val="22"/>
                <w:szCs w:val="22"/>
                <w:lang w:val="hr-HR" w:eastAsia="hr-HR"/>
              </w:rPr>
            </w:pPr>
            <w:r w:rsidRPr="00040B74">
              <w:rPr>
                <w:rFonts w:eastAsiaTheme="minorHAnsi"/>
                <w:sz w:val="22"/>
                <w:szCs w:val="22"/>
                <w:lang w:val="hr-HR" w:eastAsia="hr-HR"/>
              </w:rPr>
              <w:t>EFS,</w:t>
            </w:r>
          </w:p>
          <w:p w:rsidR="00153455" w:rsidRPr="00040B74" w:rsidRDefault="004E1F9F" w:rsidP="00E07A4E">
            <w:pPr>
              <w:numPr>
                <w:ilvl w:val="0"/>
                <w:numId w:val="26"/>
              </w:numPr>
              <w:rPr>
                <w:rFonts w:eastAsiaTheme="minorHAnsi"/>
                <w:sz w:val="22"/>
                <w:szCs w:val="22"/>
                <w:lang w:val="hr-HR" w:eastAsia="hr-HR"/>
              </w:rPr>
            </w:pPr>
            <w:r>
              <w:rPr>
                <w:rFonts w:eastAsiaTheme="minorHAnsi"/>
                <w:sz w:val="22"/>
                <w:szCs w:val="22"/>
                <w:lang w:val="hr-HR" w:eastAsia="hr-HR"/>
              </w:rPr>
              <w:t>Referent za javne nabavke</w:t>
            </w:r>
          </w:p>
        </w:tc>
        <w:tc>
          <w:tcPr>
            <w:tcW w:w="1503" w:type="dxa"/>
            <w:shd w:val="clear" w:color="auto" w:fill="auto"/>
          </w:tcPr>
          <w:p w:rsidR="00153455" w:rsidRPr="00040B74" w:rsidRDefault="00153455" w:rsidP="00BF1AB3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27" w:type="dxa"/>
            <w:shd w:val="clear" w:color="auto" w:fill="auto"/>
          </w:tcPr>
          <w:p w:rsidR="00153455" w:rsidRPr="00040B74" w:rsidRDefault="00153455" w:rsidP="00BF1AB3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ind w:left="1152" w:hanging="1152"/>
              <w:jc w:val="center"/>
              <w:outlineLvl w:val="5"/>
              <w:rPr>
                <w:rFonts w:eastAsia="Times New Roman"/>
                <w:b/>
                <w:bCs/>
                <w:sz w:val="22"/>
                <w:szCs w:val="22"/>
                <w:lang w:val="it-IT"/>
              </w:rPr>
            </w:pPr>
            <w:r w:rsidRPr="00040B74">
              <w:rPr>
                <w:rFonts w:eastAsia="Times New Roman"/>
                <w:b/>
                <w:bCs/>
                <w:sz w:val="22"/>
                <w:szCs w:val="22"/>
                <w:lang w:val="it-IT"/>
              </w:rPr>
              <w:t>D I R E K T O R I C A</w:t>
            </w:r>
          </w:p>
          <w:p w:rsidR="00153455" w:rsidRPr="00040B74" w:rsidRDefault="00153455" w:rsidP="00BF1AB3">
            <w:pPr>
              <w:rPr>
                <w:rFonts w:eastAsia="Times New Roman"/>
                <w:sz w:val="22"/>
                <w:szCs w:val="22"/>
                <w:lang w:val="it-IT"/>
              </w:rPr>
            </w:pPr>
          </w:p>
          <w:p w:rsidR="00153455" w:rsidRPr="00040B74" w:rsidRDefault="00153455" w:rsidP="00BF1AB3">
            <w:pPr>
              <w:rPr>
                <w:rFonts w:eastAsia="Times New Roman"/>
                <w:sz w:val="22"/>
                <w:szCs w:val="22"/>
                <w:lang w:val="it-IT"/>
              </w:rPr>
            </w:pPr>
          </w:p>
          <w:p w:rsidR="00153455" w:rsidRPr="00040B74" w:rsidRDefault="00380C3F" w:rsidP="00BF1AB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40B74">
              <w:rPr>
                <w:rFonts w:eastAsia="Times New Roman"/>
                <w:b/>
                <w:sz w:val="22"/>
                <w:szCs w:val="22"/>
              </w:rPr>
              <w:t>Prof.dr.med.sci. Aida Pilav</w:t>
            </w:r>
          </w:p>
        </w:tc>
      </w:tr>
    </w:tbl>
    <w:p w:rsidR="00153455" w:rsidRPr="00040B74" w:rsidRDefault="00153455" w:rsidP="00153455">
      <w:pPr>
        <w:rPr>
          <w:rFonts w:eastAsia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9"/>
        <w:gridCol w:w="217"/>
        <w:gridCol w:w="3889"/>
        <w:gridCol w:w="56"/>
        <w:gridCol w:w="2455"/>
      </w:tblGrid>
      <w:tr w:rsidR="00380C3F" w:rsidRPr="00040B74" w:rsidTr="004933DF">
        <w:tc>
          <w:tcPr>
            <w:tcW w:w="2660" w:type="dxa"/>
            <w:shd w:val="clear" w:color="auto" w:fill="auto"/>
          </w:tcPr>
          <w:p w:rsidR="00380C3F" w:rsidRPr="00040B74" w:rsidRDefault="00380C3F" w:rsidP="003F25E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380C3F" w:rsidRPr="00040B74" w:rsidRDefault="00380C3F" w:rsidP="003F25E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:rsidR="00380C3F" w:rsidRPr="00040B74" w:rsidRDefault="00380C3F" w:rsidP="00380C3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380C3F" w:rsidRPr="00040B74" w:rsidTr="004933DF">
        <w:tc>
          <w:tcPr>
            <w:tcW w:w="2872" w:type="dxa"/>
            <w:gridSpan w:val="2"/>
            <w:shd w:val="clear" w:color="auto" w:fill="auto"/>
          </w:tcPr>
          <w:p w:rsidR="00380C3F" w:rsidRPr="00040B74" w:rsidRDefault="00380C3F" w:rsidP="00380C3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40B74">
              <w:rPr>
                <w:noProof/>
                <w:sz w:val="22"/>
                <w:szCs w:val="22"/>
                <w:lang w:eastAsia="bs-Latn-BA"/>
              </w:rPr>
              <w:drawing>
                <wp:inline distT="0" distB="0" distL="0" distR="0" wp14:anchorId="521E1AAD" wp14:editId="67F2316B">
                  <wp:extent cx="1685925" cy="695325"/>
                  <wp:effectExtent l="0" t="0" r="9525" b="9525"/>
                  <wp:docPr id="1" name="Picture 1" descr="Description: 117306_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17306_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gridSpan w:val="2"/>
            <w:shd w:val="clear" w:color="auto" w:fill="auto"/>
          </w:tcPr>
          <w:p w:rsidR="00380C3F" w:rsidRPr="00040B74" w:rsidRDefault="00380C3F" w:rsidP="00040B7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040B74">
              <w:rPr>
                <w:sz w:val="20"/>
                <w:szCs w:val="20"/>
              </w:rPr>
              <w:t xml:space="preserve">Adresa:  </w:t>
            </w:r>
            <w:r w:rsidR="00040B74">
              <w:rPr>
                <w:sz w:val="20"/>
                <w:szCs w:val="20"/>
              </w:rPr>
              <w:t>dr. Mustafe Pintola br.1, 71210</w:t>
            </w:r>
            <w:r w:rsidRPr="00040B74">
              <w:rPr>
                <w:sz w:val="20"/>
                <w:szCs w:val="20"/>
              </w:rPr>
              <w:t>Ilidža</w:t>
            </w:r>
          </w:p>
          <w:p w:rsidR="00380C3F" w:rsidRPr="00040B74" w:rsidRDefault="00380C3F" w:rsidP="00380C3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040B74">
              <w:rPr>
                <w:sz w:val="20"/>
                <w:szCs w:val="20"/>
              </w:rPr>
              <w:t>Tel/fax:  627-889; 622-227</w:t>
            </w:r>
          </w:p>
          <w:p w:rsidR="00380C3F" w:rsidRPr="00040B74" w:rsidRDefault="00380C3F" w:rsidP="00380C3F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040B74">
              <w:rPr>
                <w:sz w:val="20"/>
                <w:szCs w:val="20"/>
              </w:rPr>
              <w:t>web: http://www.zzjzks.ba</w:t>
            </w:r>
          </w:p>
          <w:p w:rsidR="00380C3F" w:rsidRPr="00040B74" w:rsidRDefault="00380C3F" w:rsidP="00380C3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40B74">
              <w:rPr>
                <w:sz w:val="20"/>
                <w:szCs w:val="20"/>
              </w:rPr>
              <w:t>e-mail: gzavod@bih.net.ba</w:t>
            </w:r>
          </w:p>
        </w:tc>
        <w:tc>
          <w:tcPr>
            <w:tcW w:w="2459" w:type="dxa"/>
            <w:shd w:val="clear" w:color="auto" w:fill="auto"/>
          </w:tcPr>
          <w:p w:rsidR="00380C3F" w:rsidRPr="00040B74" w:rsidRDefault="00380C3F" w:rsidP="00380C3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40B74">
              <w:rPr>
                <w:noProof/>
                <w:sz w:val="22"/>
                <w:szCs w:val="22"/>
                <w:lang w:eastAsia="bs-Latn-BA"/>
              </w:rPr>
              <w:drawing>
                <wp:inline distT="0" distB="0" distL="0" distR="0" wp14:anchorId="515EB627" wp14:editId="397EDFAB">
                  <wp:extent cx="876300" cy="647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4DE" w:rsidRPr="00040B74" w:rsidRDefault="001954DE" w:rsidP="0020142E">
      <w:pPr>
        <w:rPr>
          <w:sz w:val="22"/>
          <w:szCs w:val="22"/>
        </w:rPr>
      </w:pPr>
    </w:p>
    <w:sectPr w:rsidR="001954DE" w:rsidRPr="00040B74" w:rsidSect="007A5221">
      <w:footerReference w:type="first" r:id="rId12"/>
      <w:pgSz w:w="11906" w:h="16838"/>
      <w:pgMar w:top="426" w:right="1418" w:bottom="414" w:left="1418" w:header="285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56" w:rsidRDefault="00267156" w:rsidP="00410D33">
      <w:r>
        <w:separator/>
      </w:r>
    </w:p>
  </w:endnote>
  <w:endnote w:type="continuationSeparator" w:id="0">
    <w:p w:rsidR="00267156" w:rsidRDefault="00267156" w:rsidP="0041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21" w:rsidRPr="003C23C9" w:rsidRDefault="007A5221" w:rsidP="007A5221">
    <w:pPr>
      <w:pStyle w:val="Footer"/>
      <w:rPr>
        <w:sz w:val="20"/>
        <w:szCs w:val="20"/>
      </w:rPr>
    </w:pPr>
  </w:p>
  <w:p w:rsidR="003C23C9" w:rsidRPr="003C23C9" w:rsidRDefault="003C23C9" w:rsidP="003C23C9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56" w:rsidRDefault="00267156" w:rsidP="00410D33">
      <w:r>
        <w:separator/>
      </w:r>
    </w:p>
  </w:footnote>
  <w:footnote w:type="continuationSeparator" w:id="0">
    <w:p w:rsidR="00267156" w:rsidRDefault="00267156" w:rsidP="0041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Član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5"/>
    <w:multiLevelType w:val="singleLevel"/>
    <w:tmpl w:val="00000005"/>
    <w:lvl w:ilvl="0">
      <w:start w:val="3"/>
      <w:numFmt w:val="decimal"/>
      <w:suff w:val="space"/>
      <w:lvlText w:val="%1."/>
      <w:lvlJc w:val="left"/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>
    <w:nsid w:val="00000007"/>
    <w:multiLevelType w:val="multilevel"/>
    <w:tmpl w:val="00000007"/>
    <w:lvl w:ilvl="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hAnsi="Times New Roman" w:hint="default"/>
      </w:rPr>
    </w:lvl>
  </w:abstractNum>
  <w:abstractNum w:abstractNumId="8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E"/>
    <w:multiLevelType w:val="multilevel"/>
    <w:tmpl w:val="000000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F"/>
    <w:multiLevelType w:val="singleLevel"/>
    <w:tmpl w:val="0000000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00000010"/>
    <w:multiLevelType w:val="singleLevel"/>
    <w:tmpl w:val="00000010"/>
    <w:lvl w:ilvl="0">
      <w:start w:val="2"/>
      <w:numFmt w:val="decimal"/>
      <w:suff w:val="space"/>
      <w:lvlText w:val="%1."/>
      <w:lvlJc w:val="left"/>
    </w:lvl>
  </w:abstractNum>
  <w:abstractNum w:abstractNumId="12">
    <w:nsid w:val="00000012"/>
    <w:multiLevelType w:val="multilevel"/>
    <w:tmpl w:val="0000001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14"/>
    <w:multiLevelType w:val="multilevel"/>
    <w:tmpl w:val="00000014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C"/>
    <w:multiLevelType w:val="singleLevel"/>
    <w:tmpl w:val="0000001C"/>
    <w:lvl w:ilvl="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F"/>
    <w:multiLevelType w:val="multilevel"/>
    <w:tmpl w:val="0000001F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96B6D"/>
    <w:multiLevelType w:val="hybridMultilevel"/>
    <w:tmpl w:val="EF38DE7C"/>
    <w:lvl w:ilvl="0" w:tplc="2C7CE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21598"/>
    <w:multiLevelType w:val="hybridMultilevel"/>
    <w:tmpl w:val="4A3675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F334E"/>
    <w:multiLevelType w:val="hybridMultilevel"/>
    <w:tmpl w:val="BF8AA520"/>
    <w:lvl w:ilvl="0" w:tplc="2F5AD800">
      <w:start w:val="1"/>
      <w:numFmt w:val="decimal"/>
      <w:pStyle w:val="Clan"/>
      <w:lvlText w:val="Član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16"/>
  </w:num>
  <w:num w:numId="5">
    <w:abstractNumId w:val="20"/>
  </w:num>
  <w:num w:numId="6">
    <w:abstractNumId w:val="15"/>
  </w:num>
  <w:num w:numId="7">
    <w:abstractNumId w:val="8"/>
  </w:num>
  <w:num w:numId="8">
    <w:abstractNumId w:val="18"/>
  </w:num>
  <w:num w:numId="9">
    <w:abstractNumId w:val="2"/>
  </w:num>
  <w:num w:numId="10">
    <w:abstractNumId w:val="13"/>
  </w:num>
  <w:num w:numId="11">
    <w:abstractNumId w:val="22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  <w:num w:numId="17">
    <w:abstractNumId w:val="9"/>
  </w:num>
  <w:num w:numId="18">
    <w:abstractNumId w:val="1"/>
  </w:num>
  <w:num w:numId="19">
    <w:abstractNumId w:val="12"/>
  </w:num>
  <w:num w:numId="20">
    <w:abstractNumId w:val="5"/>
  </w:num>
  <w:num w:numId="21">
    <w:abstractNumId w:val="19"/>
  </w:num>
  <w:num w:numId="22">
    <w:abstractNumId w:val="7"/>
  </w:num>
  <w:num w:numId="23">
    <w:abstractNumId w:val="17"/>
  </w:num>
  <w:num w:numId="24">
    <w:abstractNumId w:val="21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A7"/>
    <w:rsid w:val="00002ED0"/>
    <w:rsid w:val="00015FC4"/>
    <w:rsid w:val="000274C2"/>
    <w:rsid w:val="00040B74"/>
    <w:rsid w:val="00054BC7"/>
    <w:rsid w:val="00092028"/>
    <w:rsid w:val="00095770"/>
    <w:rsid w:val="00096FF0"/>
    <w:rsid w:val="000B06B5"/>
    <w:rsid w:val="000F612F"/>
    <w:rsid w:val="00153455"/>
    <w:rsid w:val="001633C1"/>
    <w:rsid w:val="00185B83"/>
    <w:rsid w:val="001954DE"/>
    <w:rsid w:val="001B71DD"/>
    <w:rsid w:val="001D76FA"/>
    <w:rsid w:val="001E4238"/>
    <w:rsid w:val="0020142E"/>
    <w:rsid w:val="00230F03"/>
    <w:rsid w:val="002528D1"/>
    <w:rsid w:val="00267156"/>
    <w:rsid w:val="00274A55"/>
    <w:rsid w:val="002A57B6"/>
    <w:rsid w:val="00311504"/>
    <w:rsid w:val="0033720B"/>
    <w:rsid w:val="003504F2"/>
    <w:rsid w:val="00353A5F"/>
    <w:rsid w:val="00380C3F"/>
    <w:rsid w:val="003A0F30"/>
    <w:rsid w:val="003A42FC"/>
    <w:rsid w:val="003C23C9"/>
    <w:rsid w:val="003D3CD0"/>
    <w:rsid w:val="003F25E8"/>
    <w:rsid w:val="003F732F"/>
    <w:rsid w:val="0040327E"/>
    <w:rsid w:val="00410D33"/>
    <w:rsid w:val="00420163"/>
    <w:rsid w:val="00424800"/>
    <w:rsid w:val="0043415C"/>
    <w:rsid w:val="00436DA6"/>
    <w:rsid w:val="00474426"/>
    <w:rsid w:val="004B50A8"/>
    <w:rsid w:val="004B7FDB"/>
    <w:rsid w:val="004C58AB"/>
    <w:rsid w:val="004E1F9F"/>
    <w:rsid w:val="00516FEF"/>
    <w:rsid w:val="00574FF1"/>
    <w:rsid w:val="0059160A"/>
    <w:rsid w:val="00597BB0"/>
    <w:rsid w:val="005A2BCA"/>
    <w:rsid w:val="005B31CD"/>
    <w:rsid w:val="005B4176"/>
    <w:rsid w:val="005D4F20"/>
    <w:rsid w:val="005D6775"/>
    <w:rsid w:val="005D7E8F"/>
    <w:rsid w:val="005E43B4"/>
    <w:rsid w:val="005F1379"/>
    <w:rsid w:val="00612A72"/>
    <w:rsid w:val="00615900"/>
    <w:rsid w:val="006A6BFC"/>
    <w:rsid w:val="006B0E67"/>
    <w:rsid w:val="006C1B4B"/>
    <w:rsid w:val="006D5F2A"/>
    <w:rsid w:val="006F0473"/>
    <w:rsid w:val="007001F8"/>
    <w:rsid w:val="00706957"/>
    <w:rsid w:val="00741193"/>
    <w:rsid w:val="007A5221"/>
    <w:rsid w:val="007B461E"/>
    <w:rsid w:val="007B557E"/>
    <w:rsid w:val="007C5BA2"/>
    <w:rsid w:val="007D1652"/>
    <w:rsid w:val="007D4C74"/>
    <w:rsid w:val="00810DC5"/>
    <w:rsid w:val="00816206"/>
    <w:rsid w:val="00871F09"/>
    <w:rsid w:val="00886D07"/>
    <w:rsid w:val="008B4B90"/>
    <w:rsid w:val="008C762C"/>
    <w:rsid w:val="008F4D5E"/>
    <w:rsid w:val="008F6F6C"/>
    <w:rsid w:val="00972448"/>
    <w:rsid w:val="00974A45"/>
    <w:rsid w:val="009A0846"/>
    <w:rsid w:val="009B3A4A"/>
    <w:rsid w:val="009C0195"/>
    <w:rsid w:val="009D3A5C"/>
    <w:rsid w:val="00A1290C"/>
    <w:rsid w:val="00A307E8"/>
    <w:rsid w:val="00A338D6"/>
    <w:rsid w:val="00A435B0"/>
    <w:rsid w:val="00A453E5"/>
    <w:rsid w:val="00A45639"/>
    <w:rsid w:val="00A6485D"/>
    <w:rsid w:val="00A71F5E"/>
    <w:rsid w:val="00A934C4"/>
    <w:rsid w:val="00AB440E"/>
    <w:rsid w:val="00AD69CD"/>
    <w:rsid w:val="00AD7011"/>
    <w:rsid w:val="00AE1E9B"/>
    <w:rsid w:val="00B0182F"/>
    <w:rsid w:val="00B04491"/>
    <w:rsid w:val="00B43D08"/>
    <w:rsid w:val="00B44AC9"/>
    <w:rsid w:val="00B7629A"/>
    <w:rsid w:val="00B9672E"/>
    <w:rsid w:val="00BF55FE"/>
    <w:rsid w:val="00C13805"/>
    <w:rsid w:val="00C75C64"/>
    <w:rsid w:val="00C8587A"/>
    <w:rsid w:val="00CA3BB0"/>
    <w:rsid w:val="00CB575D"/>
    <w:rsid w:val="00D0789C"/>
    <w:rsid w:val="00D14DA8"/>
    <w:rsid w:val="00D44E76"/>
    <w:rsid w:val="00D65E55"/>
    <w:rsid w:val="00D81558"/>
    <w:rsid w:val="00D83110"/>
    <w:rsid w:val="00D943B5"/>
    <w:rsid w:val="00D9441B"/>
    <w:rsid w:val="00DA4FA7"/>
    <w:rsid w:val="00DF29DC"/>
    <w:rsid w:val="00E07A4E"/>
    <w:rsid w:val="00E10C0B"/>
    <w:rsid w:val="00E10CE3"/>
    <w:rsid w:val="00E4500F"/>
    <w:rsid w:val="00E70636"/>
    <w:rsid w:val="00E73210"/>
    <w:rsid w:val="00E9324D"/>
    <w:rsid w:val="00E95D51"/>
    <w:rsid w:val="00EA4802"/>
    <w:rsid w:val="00F31264"/>
    <w:rsid w:val="00F51296"/>
    <w:rsid w:val="00F66CF9"/>
    <w:rsid w:val="00F70CC7"/>
    <w:rsid w:val="00F7201F"/>
    <w:rsid w:val="00F720E0"/>
    <w:rsid w:val="00F96DA0"/>
    <w:rsid w:val="00FB3682"/>
    <w:rsid w:val="00FB6BDA"/>
    <w:rsid w:val="00FC2089"/>
    <w:rsid w:val="00FC482F"/>
    <w:rsid w:val="00FD296E"/>
    <w:rsid w:val="00FF1FC4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0D33"/>
    <w:pPr>
      <w:keepNext/>
      <w:outlineLvl w:val="0"/>
    </w:pPr>
    <w:rPr>
      <w:rFonts w:ascii="Bookman Old Style" w:eastAsia="Times New Roman" w:hAnsi="Bookman Old Style"/>
      <w:b/>
      <w:sz w:val="2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20142E"/>
    <w:pPr>
      <w:keepNext/>
      <w:jc w:val="center"/>
      <w:outlineLvl w:val="3"/>
    </w:pPr>
    <w:rPr>
      <w:rFonts w:ascii="Arial" w:eastAsia="Times New Roman" w:hAnsi="Arial"/>
      <w:b/>
      <w:szCs w:val="20"/>
      <w:lang w:eastAsia="bs-Latn-BA"/>
    </w:rPr>
  </w:style>
  <w:style w:type="paragraph" w:styleId="Heading5">
    <w:name w:val="heading 5"/>
    <w:basedOn w:val="Normal"/>
    <w:next w:val="Normal"/>
    <w:link w:val="Heading5Char"/>
    <w:qFormat/>
    <w:rsid w:val="0020142E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bs-Latn-BA"/>
    </w:rPr>
  </w:style>
  <w:style w:type="paragraph" w:styleId="Heading6">
    <w:name w:val="heading 6"/>
    <w:basedOn w:val="Normal"/>
    <w:next w:val="Normal"/>
    <w:link w:val="Heading6Char"/>
    <w:qFormat/>
    <w:rsid w:val="0020142E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0142E"/>
    <w:pPr>
      <w:spacing w:before="240" w:after="60"/>
      <w:outlineLvl w:val="6"/>
    </w:pPr>
    <w:rPr>
      <w:rFonts w:eastAsia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qFormat/>
    <w:rsid w:val="00420163"/>
    <w:pPr>
      <w:numPr>
        <w:numId w:val="1"/>
      </w:numPr>
      <w:jc w:val="center"/>
    </w:pPr>
  </w:style>
  <w:style w:type="character" w:customStyle="1" w:styleId="Heading1Char">
    <w:name w:val="Heading 1 Char"/>
    <w:link w:val="Heading1"/>
    <w:rsid w:val="00410D33"/>
    <w:rPr>
      <w:rFonts w:ascii="Bookman Old Style" w:eastAsia="Times New Roman" w:hAnsi="Bookman Old Style"/>
      <w:b/>
      <w:sz w:val="28"/>
      <w:szCs w:val="20"/>
      <w:lang w:val="hr-HR"/>
    </w:rPr>
  </w:style>
  <w:style w:type="paragraph" w:styleId="Footer">
    <w:name w:val="footer"/>
    <w:basedOn w:val="Normal"/>
    <w:link w:val="FooterChar"/>
    <w:unhideWhenUsed/>
    <w:rsid w:val="00410D33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rsid w:val="00410D3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410D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D33"/>
  </w:style>
  <w:style w:type="paragraph" w:styleId="BalloonText">
    <w:name w:val="Balloon Text"/>
    <w:basedOn w:val="Normal"/>
    <w:link w:val="BalloonTextChar"/>
    <w:unhideWhenUsed/>
    <w:rsid w:val="0041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D3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0142E"/>
    <w:rPr>
      <w:rFonts w:ascii="Arial" w:eastAsia="Times New Roman" w:hAnsi="Arial"/>
      <w:b/>
      <w:szCs w:val="20"/>
      <w:lang w:val="bs-Latn-BA" w:eastAsia="bs-Latn-BA"/>
    </w:rPr>
  </w:style>
  <w:style w:type="character" w:customStyle="1" w:styleId="Heading5Char">
    <w:name w:val="Heading 5 Char"/>
    <w:link w:val="Heading5"/>
    <w:rsid w:val="0020142E"/>
    <w:rPr>
      <w:rFonts w:ascii="Arial" w:eastAsia="Times New Roman" w:hAnsi="Arial"/>
      <w:b/>
      <w:bCs/>
      <w:i/>
      <w:iCs/>
      <w:sz w:val="26"/>
      <w:szCs w:val="26"/>
      <w:lang w:val="bs-Latn-BA" w:eastAsia="bs-Latn-BA"/>
    </w:rPr>
  </w:style>
  <w:style w:type="character" w:customStyle="1" w:styleId="Heading6Char">
    <w:name w:val="Heading 6 Char"/>
    <w:link w:val="Heading6"/>
    <w:rsid w:val="0020142E"/>
    <w:rPr>
      <w:rFonts w:ascii="Calibri" w:eastAsia="Times New Roman" w:hAnsi="Calibri"/>
      <w:b/>
      <w:bCs/>
      <w:sz w:val="22"/>
      <w:szCs w:val="22"/>
      <w:lang w:val="bs-Latn-BA"/>
    </w:rPr>
  </w:style>
  <w:style w:type="character" w:customStyle="1" w:styleId="Heading7Char">
    <w:name w:val="Heading 7 Char"/>
    <w:link w:val="Heading7"/>
    <w:rsid w:val="0020142E"/>
    <w:rPr>
      <w:rFonts w:eastAsia="Times New Roman"/>
      <w:lang w:val="bs-Latn-BA" w:eastAsia="bs-Latn-BA"/>
    </w:rPr>
  </w:style>
  <w:style w:type="character" w:styleId="PageNumber">
    <w:name w:val="page number"/>
    <w:basedOn w:val="DefaultParagraphFont"/>
    <w:rsid w:val="0020142E"/>
  </w:style>
  <w:style w:type="character" w:customStyle="1" w:styleId="listaChar">
    <w:name w:val="lista Char"/>
    <w:link w:val="lista"/>
    <w:rsid w:val="0020142E"/>
    <w:rPr>
      <w:lang w:val="bs-Latn-BA" w:eastAsia="bs-Latn-BA"/>
    </w:rPr>
  </w:style>
  <w:style w:type="character" w:customStyle="1" w:styleId="BodyTextChar">
    <w:name w:val="Body Text Char"/>
    <w:link w:val="BodyText"/>
    <w:rsid w:val="0020142E"/>
    <w:rPr>
      <w:rFonts w:ascii="Arial" w:hAnsi="Arial"/>
      <w:b/>
      <w:lang w:val="bs-Latn-BA" w:eastAsia="bs-Latn-BA"/>
    </w:rPr>
  </w:style>
  <w:style w:type="paragraph" w:styleId="BodyText">
    <w:name w:val="Body Text"/>
    <w:basedOn w:val="Normal"/>
    <w:link w:val="BodyTextChar"/>
    <w:rsid w:val="0020142E"/>
    <w:pPr>
      <w:jc w:val="center"/>
    </w:pPr>
    <w:rPr>
      <w:rFonts w:ascii="Arial" w:hAnsi="Arial"/>
      <w:b/>
      <w:lang w:eastAsia="bs-Latn-BA"/>
    </w:rPr>
  </w:style>
  <w:style w:type="character" w:customStyle="1" w:styleId="BodyTextChar1">
    <w:name w:val="Body Text Char1"/>
    <w:basedOn w:val="DefaultParagraphFont"/>
    <w:uiPriority w:val="99"/>
    <w:semiHidden/>
    <w:rsid w:val="0020142E"/>
  </w:style>
  <w:style w:type="paragraph" w:styleId="ListNumber">
    <w:name w:val="List Number"/>
    <w:basedOn w:val="Normal"/>
    <w:rsid w:val="0020142E"/>
    <w:pPr>
      <w:tabs>
        <w:tab w:val="left" w:pos="360"/>
      </w:tabs>
      <w:spacing w:before="40" w:after="40"/>
      <w:ind w:left="720" w:hanging="360"/>
    </w:pPr>
    <w:rPr>
      <w:rFonts w:ascii="Arial" w:eastAsia="Times New Roman" w:hAnsi="Arial"/>
      <w:b/>
      <w:lang w:eastAsia="bs-Latn-BA"/>
    </w:rPr>
  </w:style>
  <w:style w:type="paragraph" w:customStyle="1" w:styleId="NASLOVUGOVORA">
    <w:name w:val="NASLOV UGOVORA"/>
    <w:rsid w:val="0020142E"/>
    <w:rPr>
      <w:rFonts w:ascii="Arial" w:eastAsia="SimSun" w:hAnsi="Arial"/>
      <w:b/>
      <w:caps/>
      <w:lang w:val="en-GB" w:eastAsia="en-US"/>
    </w:rPr>
  </w:style>
  <w:style w:type="paragraph" w:customStyle="1" w:styleId="StyleMetodaAfter1pt">
    <w:name w:val="Style Metoda + After:  1 pt"/>
    <w:basedOn w:val="Metoda"/>
    <w:rsid w:val="0020142E"/>
    <w:pPr>
      <w:spacing w:after="20"/>
    </w:p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rsid w:val="0020142E"/>
    <w:pPr>
      <w:spacing w:after="120"/>
    </w:pPr>
    <w:rPr>
      <w:rFonts w:ascii="Arial" w:eastAsia="Times New Roman" w:hAnsi="Arial"/>
      <w:sz w:val="16"/>
      <w:szCs w:val="16"/>
      <w:lang w:eastAsia="bs-Latn-BA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sid w:val="0020142E"/>
    <w:pPr>
      <w:jc w:val="center"/>
    </w:pPr>
    <w:rPr>
      <w:rFonts w:ascii="Arial" w:eastAsia="Times New Roman" w:hAnsi="Arial"/>
      <w:b/>
      <w:color w:val="000080"/>
      <w:szCs w:val="20"/>
      <w:lang w:eastAsia="bs-Latn-BA"/>
    </w:rPr>
  </w:style>
  <w:style w:type="paragraph" w:customStyle="1" w:styleId="lista">
    <w:name w:val="lista"/>
    <w:basedOn w:val="Normal"/>
    <w:link w:val="listaChar"/>
    <w:rsid w:val="0020142E"/>
    <w:pPr>
      <w:numPr>
        <w:numId w:val="2"/>
      </w:numPr>
      <w:jc w:val="center"/>
    </w:pPr>
    <w:rPr>
      <w:lang w:eastAsia="bs-Latn-BA"/>
    </w:rPr>
  </w:style>
  <w:style w:type="paragraph" w:customStyle="1" w:styleId="Metoda">
    <w:name w:val="Metoda"/>
    <w:basedOn w:val="Normal"/>
    <w:rsid w:val="0020142E"/>
    <w:rPr>
      <w:rFonts w:ascii="Arial Narrow" w:eastAsia="Times New Roman" w:hAnsi="Arial Narrow"/>
    </w:rPr>
  </w:style>
  <w:style w:type="paragraph" w:styleId="ListParagraph">
    <w:name w:val="List Paragraph"/>
    <w:basedOn w:val="Normal"/>
    <w:qFormat/>
    <w:rsid w:val="002014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rojstrane">
    <w:name w:val="broj strane"/>
    <w:rsid w:val="0020142E"/>
    <w:pPr>
      <w:spacing w:before="40" w:after="40"/>
      <w:jc w:val="center"/>
    </w:pPr>
    <w:rPr>
      <w:rFonts w:ascii="Arial Narrow" w:eastAsia="SimSun" w:hAnsi="Arial Narrow"/>
      <w:bCs/>
      <w:lang w:val="en-US" w:eastAsia="en-US"/>
    </w:rPr>
  </w:style>
  <w:style w:type="paragraph" w:customStyle="1" w:styleId="firma">
    <w:name w:val="firma"/>
    <w:basedOn w:val="Normal"/>
    <w:rsid w:val="0020142E"/>
    <w:rPr>
      <w:rFonts w:ascii="Arial" w:eastAsia="Times New Roman" w:hAnsi="Arial" w:cs="Arial"/>
      <w:b/>
      <w:lang w:val="en-US"/>
    </w:rPr>
  </w:style>
  <w:style w:type="paragraph" w:customStyle="1" w:styleId="naslov">
    <w:name w:val="naslov"/>
    <w:rsid w:val="0020142E"/>
    <w:rPr>
      <w:rFonts w:ascii="Arial" w:eastAsia="SimSun" w:hAnsi="Arial"/>
      <w:b/>
      <w:bCs/>
      <w:snapToGrid w:val="0"/>
      <w:sz w:val="22"/>
      <w:lang w:val="en-GB" w:eastAsia="en-US"/>
    </w:rPr>
  </w:style>
  <w:style w:type="paragraph" w:customStyle="1" w:styleId="UZORAK">
    <w:name w:val="UZORAK"/>
    <w:basedOn w:val="Normal"/>
    <w:rsid w:val="0020142E"/>
    <w:pPr>
      <w:spacing w:before="40" w:after="40"/>
    </w:pPr>
    <w:rPr>
      <w:rFonts w:ascii="Arial Narrow" w:eastAsia="Times New Roman" w:hAnsi="Arial Narrow"/>
      <w:b/>
      <w:lang w:eastAsia="bs-Latn-BA"/>
    </w:rPr>
  </w:style>
  <w:style w:type="paragraph" w:customStyle="1" w:styleId="2mm">
    <w:name w:val="2mm"/>
    <w:basedOn w:val="Normal"/>
    <w:rsid w:val="0020142E"/>
    <w:pPr>
      <w:spacing w:line="113" w:lineRule="exact"/>
    </w:pPr>
    <w:rPr>
      <w:rFonts w:ascii="Arial" w:eastAsia="Times New Roman" w:hAnsi="Arial"/>
      <w:caps/>
      <w:sz w:val="16"/>
      <w:lang w:val="en-US"/>
    </w:rPr>
  </w:style>
  <w:style w:type="paragraph" w:customStyle="1" w:styleId="oj">
    <w:name w:val="oj"/>
    <w:basedOn w:val="Header"/>
    <w:rsid w:val="0020142E"/>
    <w:pPr>
      <w:tabs>
        <w:tab w:val="clear" w:pos="4536"/>
        <w:tab w:val="clear" w:pos="9072"/>
        <w:tab w:val="center" w:pos="4320"/>
        <w:tab w:val="right" w:pos="8640"/>
      </w:tabs>
      <w:spacing w:before="20" w:after="20"/>
      <w:jc w:val="center"/>
    </w:pPr>
    <w:rPr>
      <w:rFonts w:ascii="Arial" w:eastAsia="Times New Roman" w:hAnsi="Arial"/>
      <w:sz w:val="16"/>
      <w:lang w:val="en-US"/>
    </w:rPr>
  </w:style>
  <w:style w:type="paragraph" w:customStyle="1" w:styleId="NASLOV0">
    <w:name w:val="NASLOV"/>
    <w:basedOn w:val="Normal"/>
    <w:rsid w:val="0020142E"/>
    <w:pPr>
      <w:spacing w:before="20" w:after="20"/>
      <w:jc w:val="center"/>
    </w:pPr>
    <w:rPr>
      <w:rFonts w:ascii="Arial" w:eastAsia="Times New Roman" w:hAnsi="Arial"/>
      <w:b/>
      <w:cap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0D33"/>
    <w:pPr>
      <w:keepNext/>
      <w:outlineLvl w:val="0"/>
    </w:pPr>
    <w:rPr>
      <w:rFonts w:ascii="Bookman Old Style" w:eastAsia="Times New Roman" w:hAnsi="Bookman Old Style"/>
      <w:b/>
      <w:sz w:val="2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20142E"/>
    <w:pPr>
      <w:keepNext/>
      <w:jc w:val="center"/>
      <w:outlineLvl w:val="3"/>
    </w:pPr>
    <w:rPr>
      <w:rFonts w:ascii="Arial" w:eastAsia="Times New Roman" w:hAnsi="Arial"/>
      <w:b/>
      <w:szCs w:val="20"/>
      <w:lang w:eastAsia="bs-Latn-BA"/>
    </w:rPr>
  </w:style>
  <w:style w:type="paragraph" w:styleId="Heading5">
    <w:name w:val="heading 5"/>
    <w:basedOn w:val="Normal"/>
    <w:next w:val="Normal"/>
    <w:link w:val="Heading5Char"/>
    <w:qFormat/>
    <w:rsid w:val="0020142E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bs-Latn-BA"/>
    </w:rPr>
  </w:style>
  <w:style w:type="paragraph" w:styleId="Heading6">
    <w:name w:val="heading 6"/>
    <w:basedOn w:val="Normal"/>
    <w:next w:val="Normal"/>
    <w:link w:val="Heading6Char"/>
    <w:qFormat/>
    <w:rsid w:val="0020142E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0142E"/>
    <w:pPr>
      <w:spacing w:before="240" w:after="60"/>
      <w:outlineLvl w:val="6"/>
    </w:pPr>
    <w:rPr>
      <w:rFonts w:eastAsia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qFormat/>
    <w:rsid w:val="00420163"/>
    <w:pPr>
      <w:numPr>
        <w:numId w:val="1"/>
      </w:numPr>
      <w:jc w:val="center"/>
    </w:pPr>
  </w:style>
  <w:style w:type="character" w:customStyle="1" w:styleId="Heading1Char">
    <w:name w:val="Heading 1 Char"/>
    <w:link w:val="Heading1"/>
    <w:rsid w:val="00410D33"/>
    <w:rPr>
      <w:rFonts w:ascii="Bookman Old Style" w:eastAsia="Times New Roman" w:hAnsi="Bookman Old Style"/>
      <w:b/>
      <w:sz w:val="28"/>
      <w:szCs w:val="20"/>
      <w:lang w:val="hr-HR"/>
    </w:rPr>
  </w:style>
  <w:style w:type="paragraph" w:styleId="Footer">
    <w:name w:val="footer"/>
    <w:basedOn w:val="Normal"/>
    <w:link w:val="FooterChar"/>
    <w:unhideWhenUsed/>
    <w:rsid w:val="00410D33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rsid w:val="00410D3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410D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D33"/>
  </w:style>
  <w:style w:type="paragraph" w:styleId="BalloonText">
    <w:name w:val="Balloon Text"/>
    <w:basedOn w:val="Normal"/>
    <w:link w:val="BalloonTextChar"/>
    <w:unhideWhenUsed/>
    <w:rsid w:val="0041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D3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0142E"/>
    <w:rPr>
      <w:rFonts w:ascii="Arial" w:eastAsia="Times New Roman" w:hAnsi="Arial"/>
      <w:b/>
      <w:szCs w:val="20"/>
      <w:lang w:val="bs-Latn-BA" w:eastAsia="bs-Latn-BA"/>
    </w:rPr>
  </w:style>
  <w:style w:type="character" w:customStyle="1" w:styleId="Heading5Char">
    <w:name w:val="Heading 5 Char"/>
    <w:link w:val="Heading5"/>
    <w:rsid w:val="0020142E"/>
    <w:rPr>
      <w:rFonts w:ascii="Arial" w:eastAsia="Times New Roman" w:hAnsi="Arial"/>
      <w:b/>
      <w:bCs/>
      <w:i/>
      <w:iCs/>
      <w:sz w:val="26"/>
      <w:szCs w:val="26"/>
      <w:lang w:val="bs-Latn-BA" w:eastAsia="bs-Latn-BA"/>
    </w:rPr>
  </w:style>
  <w:style w:type="character" w:customStyle="1" w:styleId="Heading6Char">
    <w:name w:val="Heading 6 Char"/>
    <w:link w:val="Heading6"/>
    <w:rsid w:val="0020142E"/>
    <w:rPr>
      <w:rFonts w:ascii="Calibri" w:eastAsia="Times New Roman" w:hAnsi="Calibri"/>
      <w:b/>
      <w:bCs/>
      <w:sz w:val="22"/>
      <w:szCs w:val="22"/>
      <w:lang w:val="bs-Latn-BA"/>
    </w:rPr>
  </w:style>
  <w:style w:type="character" w:customStyle="1" w:styleId="Heading7Char">
    <w:name w:val="Heading 7 Char"/>
    <w:link w:val="Heading7"/>
    <w:rsid w:val="0020142E"/>
    <w:rPr>
      <w:rFonts w:eastAsia="Times New Roman"/>
      <w:lang w:val="bs-Latn-BA" w:eastAsia="bs-Latn-BA"/>
    </w:rPr>
  </w:style>
  <w:style w:type="character" w:styleId="PageNumber">
    <w:name w:val="page number"/>
    <w:basedOn w:val="DefaultParagraphFont"/>
    <w:rsid w:val="0020142E"/>
  </w:style>
  <w:style w:type="character" w:customStyle="1" w:styleId="listaChar">
    <w:name w:val="lista Char"/>
    <w:link w:val="lista"/>
    <w:rsid w:val="0020142E"/>
    <w:rPr>
      <w:lang w:val="bs-Latn-BA" w:eastAsia="bs-Latn-BA"/>
    </w:rPr>
  </w:style>
  <w:style w:type="character" w:customStyle="1" w:styleId="BodyTextChar">
    <w:name w:val="Body Text Char"/>
    <w:link w:val="BodyText"/>
    <w:rsid w:val="0020142E"/>
    <w:rPr>
      <w:rFonts w:ascii="Arial" w:hAnsi="Arial"/>
      <w:b/>
      <w:lang w:val="bs-Latn-BA" w:eastAsia="bs-Latn-BA"/>
    </w:rPr>
  </w:style>
  <w:style w:type="paragraph" w:styleId="BodyText">
    <w:name w:val="Body Text"/>
    <w:basedOn w:val="Normal"/>
    <w:link w:val="BodyTextChar"/>
    <w:rsid w:val="0020142E"/>
    <w:pPr>
      <w:jc w:val="center"/>
    </w:pPr>
    <w:rPr>
      <w:rFonts w:ascii="Arial" w:hAnsi="Arial"/>
      <w:b/>
      <w:lang w:eastAsia="bs-Latn-BA"/>
    </w:rPr>
  </w:style>
  <w:style w:type="character" w:customStyle="1" w:styleId="BodyTextChar1">
    <w:name w:val="Body Text Char1"/>
    <w:basedOn w:val="DefaultParagraphFont"/>
    <w:uiPriority w:val="99"/>
    <w:semiHidden/>
    <w:rsid w:val="0020142E"/>
  </w:style>
  <w:style w:type="paragraph" w:styleId="ListNumber">
    <w:name w:val="List Number"/>
    <w:basedOn w:val="Normal"/>
    <w:rsid w:val="0020142E"/>
    <w:pPr>
      <w:tabs>
        <w:tab w:val="left" w:pos="360"/>
      </w:tabs>
      <w:spacing w:before="40" w:after="40"/>
      <w:ind w:left="720" w:hanging="360"/>
    </w:pPr>
    <w:rPr>
      <w:rFonts w:ascii="Arial" w:eastAsia="Times New Roman" w:hAnsi="Arial"/>
      <w:b/>
      <w:lang w:eastAsia="bs-Latn-BA"/>
    </w:rPr>
  </w:style>
  <w:style w:type="paragraph" w:customStyle="1" w:styleId="NASLOVUGOVORA">
    <w:name w:val="NASLOV UGOVORA"/>
    <w:rsid w:val="0020142E"/>
    <w:rPr>
      <w:rFonts w:ascii="Arial" w:eastAsia="SimSun" w:hAnsi="Arial"/>
      <w:b/>
      <w:caps/>
      <w:lang w:val="en-GB" w:eastAsia="en-US"/>
    </w:rPr>
  </w:style>
  <w:style w:type="paragraph" w:customStyle="1" w:styleId="StyleMetodaAfter1pt">
    <w:name w:val="Style Metoda + After:  1 pt"/>
    <w:basedOn w:val="Metoda"/>
    <w:rsid w:val="0020142E"/>
    <w:pPr>
      <w:spacing w:after="20"/>
    </w:p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rsid w:val="0020142E"/>
    <w:pPr>
      <w:spacing w:after="120"/>
    </w:pPr>
    <w:rPr>
      <w:rFonts w:ascii="Arial" w:eastAsia="Times New Roman" w:hAnsi="Arial"/>
      <w:sz w:val="16"/>
      <w:szCs w:val="16"/>
      <w:lang w:eastAsia="bs-Latn-BA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sid w:val="0020142E"/>
    <w:pPr>
      <w:jc w:val="center"/>
    </w:pPr>
    <w:rPr>
      <w:rFonts w:ascii="Arial" w:eastAsia="Times New Roman" w:hAnsi="Arial"/>
      <w:b/>
      <w:color w:val="000080"/>
      <w:szCs w:val="20"/>
      <w:lang w:eastAsia="bs-Latn-BA"/>
    </w:rPr>
  </w:style>
  <w:style w:type="paragraph" w:customStyle="1" w:styleId="lista">
    <w:name w:val="lista"/>
    <w:basedOn w:val="Normal"/>
    <w:link w:val="listaChar"/>
    <w:rsid w:val="0020142E"/>
    <w:pPr>
      <w:numPr>
        <w:numId w:val="2"/>
      </w:numPr>
      <w:jc w:val="center"/>
    </w:pPr>
    <w:rPr>
      <w:lang w:eastAsia="bs-Latn-BA"/>
    </w:rPr>
  </w:style>
  <w:style w:type="paragraph" w:customStyle="1" w:styleId="Metoda">
    <w:name w:val="Metoda"/>
    <w:basedOn w:val="Normal"/>
    <w:rsid w:val="0020142E"/>
    <w:rPr>
      <w:rFonts w:ascii="Arial Narrow" w:eastAsia="Times New Roman" w:hAnsi="Arial Narrow"/>
    </w:rPr>
  </w:style>
  <w:style w:type="paragraph" w:styleId="ListParagraph">
    <w:name w:val="List Paragraph"/>
    <w:basedOn w:val="Normal"/>
    <w:qFormat/>
    <w:rsid w:val="002014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rojstrane">
    <w:name w:val="broj strane"/>
    <w:rsid w:val="0020142E"/>
    <w:pPr>
      <w:spacing w:before="40" w:after="40"/>
      <w:jc w:val="center"/>
    </w:pPr>
    <w:rPr>
      <w:rFonts w:ascii="Arial Narrow" w:eastAsia="SimSun" w:hAnsi="Arial Narrow"/>
      <w:bCs/>
      <w:lang w:val="en-US" w:eastAsia="en-US"/>
    </w:rPr>
  </w:style>
  <w:style w:type="paragraph" w:customStyle="1" w:styleId="firma">
    <w:name w:val="firma"/>
    <w:basedOn w:val="Normal"/>
    <w:rsid w:val="0020142E"/>
    <w:rPr>
      <w:rFonts w:ascii="Arial" w:eastAsia="Times New Roman" w:hAnsi="Arial" w:cs="Arial"/>
      <w:b/>
      <w:lang w:val="en-US"/>
    </w:rPr>
  </w:style>
  <w:style w:type="paragraph" w:customStyle="1" w:styleId="naslov">
    <w:name w:val="naslov"/>
    <w:rsid w:val="0020142E"/>
    <w:rPr>
      <w:rFonts w:ascii="Arial" w:eastAsia="SimSun" w:hAnsi="Arial"/>
      <w:b/>
      <w:bCs/>
      <w:snapToGrid w:val="0"/>
      <w:sz w:val="22"/>
      <w:lang w:val="en-GB" w:eastAsia="en-US"/>
    </w:rPr>
  </w:style>
  <w:style w:type="paragraph" w:customStyle="1" w:styleId="UZORAK">
    <w:name w:val="UZORAK"/>
    <w:basedOn w:val="Normal"/>
    <w:rsid w:val="0020142E"/>
    <w:pPr>
      <w:spacing w:before="40" w:after="40"/>
    </w:pPr>
    <w:rPr>
      <w:rFonts w:ascii="Arial Narrow" w:eastAsia="Times New Roman" w:hAnsi="Arial Narrow"/>
      <w:b/>
      <w:lang w:eastAsia="bs-Latn-BA"/>
    </w:rPr>
  </w:style>
  <w:style w:type="paragraph" w:customStyle="1" w:styleId="2mm">
    <w:name w:val="2mm"/>
    <w:basedOn w:val="Normal"/>
    <w:rsid w:val="0020142E"/>
    <w:pPr>
      <w:spacing w:line="113" w:lineRule="exact"/>
    </w:pPr>
    <w:rPr>
      <w:rFonts w:ascii="Arial" w:eastAsia="Times New Roman" w:hAnsi="Arial"/>
      <w:caps/>
      <w:sz w:val="16"/>
      <w:lang w:val="en-US"/>
    </w:rPr>
  </w:style>
  <w:style w:type="paragraph" w:customStyle="1" w:styleId="oj">
    <w:name w:val="oj"/>
    <w:basedOn w:val="Header"/>
    <w:rsid w:val="0020142E"/>
    <w:pPr>
      <w:tabs>
        <w:tab w:val="clear" w:pos="4536"/>
        <w:tab w:val="clear" w:pos="9072"/>
        <w:tab w:val="center" w:pos="4320"/>
        <w:tab w:val="right" w:pos="8640"/>
      </w:tabs>
      <w:spacing w:before="20" w:after="20"/>
      <w:jc w:val="center"/>
    </w:pPr>
    <w:rPr>
      <w:rFonts w:ascii="Arial" w:eastAsia="Times New Roman" w:hAnsi="Arial"/>
      <w:sz w:val="16"/>
      <w:lang w:val="en-US"/>
    </w:rPr>
  </w:style>
  <w:style w:type="paragraph" w:customStyle="1" w:styleId="NASLOV0">
    <w:name w:val="NASLOV"/>
    <w:basedOn w:val="Normal"/>
    <w:rsid w:val="0020142E"/>
    <w:pPr>
      <w:spacing w:before="20" w:after="20"/>
      <w:jc w:val="center"/>
    </w:pPr>
    <w:rPr>
      <w:rFonts w:ascii="Arial" w:eastAsia="Times New Roman" w:hAnsi="Arial"/>
      <w:b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939-7B1F-4F00-A148-3C5253DE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User</cp:lastModifiedBy>
  <cp:revision>3</cp:revision>
  <cp:lastPrinted>2020-11-12T13:37:00Z</cp:lastPrinted>
  <dcterms:created xsi:type="dcterms:W3CDTF">2020-11-12T13:36:00Z</dcterms:created>
  <dcterms:modified xsi:type="dcterms:W3CDTF">2020-11-12T13:41:00Z</dcterms:modified>
</cp:coreProperties>
</file>